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F1E44" w14:textId="77777777" w:rsidR="00E733DC" w:rsidRDefault="00496325">
      <w:pPr>
        <w:widowControl w:val="0"/>
        <w:spacing w:line="238" w:lineRule="auto"/>
        <w:ind w:left="428" w:right="3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FA16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Каменск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15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 w:rsidR="00FA16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F28DA83" w14:textId="77777777" w:rsidR="00E733DC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53BC31" w14:textId="77777777" w:rsidR="00E733DC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76D28" w14:textId="77777777" w:rsidR="00E733DC" w:rsidRDefault="00E733D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D36AB5" w14:textId="77777777" w:rsidR="00E733DC" w:rsidRDefault="00E733DC">
      <w:pPr>
        <w:sectPr w:rsidR="00E733DC">
          <w:type w:val="continuous"/>
          <w:pgSz w:w="11904" w:h="16838"/>
          <w:pgMar w:top="1125" w:right="843" w:bottom="0" w:left="1699" w:header="0" w:footer="0" w:gutter="0"/>
          <w:cols w:space="708"/>
        </w:sectPr>
      </w:pPr>
    </w:p>
    <w:p w14:paraId="6BB146B1" w14:textId="77777777" w:rsidR="00E733DC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14:paraId="0AF1E333" w14:textId="77777777" w:rsidR="00E733DC" w:rsidRDefault="00E733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CA5C868" w14:textId="77777777" w:rsidR="00E733DC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7F06366A" w14:textId="77777777" w:rsidR="00E733DC" w:rsidRDefault="00E733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C626B6F" w14:textId="77777777" w:rsidR="00E733DC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FA16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56C03C97" w14:textId="77777777" w:rsidR="00E733DC" w:rsidRDefault="00E733D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E160B2" w14:textId="59FAFFB5" w:rsidR="00E733DC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836EF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A9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17A9D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36E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C475F77" w14:textId="77777777" w:rsidR="00E733DC" w:rsidRDefault="00496325">
      <w:pPr>
        <w:widowControl w:val="0"/>
        <w:spacing w:line="240" w:lineRule="auto"/>
        <w:ind w:left="25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14:paraId="292600B2" w14:textId="77777777" w:rsidR="00E733DC" w:rsidRDefault="00E733D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1F56370" w14:textId="5640243B" w:rsidR="00E733DC" w:rsidRDefault="00836EF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="004963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9632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9632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49632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4963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9632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49632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963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4963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632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6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963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96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632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63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="00496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49632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 w:rsidR="00FA165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2DF49110" w14:textId="77777777" w:rsidR="00E733DC" w:rsidRDefault="00FA1655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1A6DD055" w14:textId="77777777" w:rsidR="00E733DC" w:rsidRDefault="00FA165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Т.П.Мощенко</w:t>
      </w:r>
    </w:p>
    <w:p w14:paraId="01DE053B" w14:textId="4D015922" w:rsidR="00E733DC" w:rsidRDefault="00496325">
      <w:pPr>
        <w:widowControl w:val="0"/>
        <w:spacing w:line="240" w:lineRule="auto"/>
        <w:ind w:left="2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A9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17A9D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36EF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7B4C53" w14:textId="77777777" w:rsidR="00E733DC" w:rsidRDefault="00E733DC">
      <w:pPr>
        <w:sectPr w:rsidR="00E733DC">
          <w:type w:val="continuous"/>
          <w:pgSz w:w="11904" w:h="16838"/>
          <w:pgMar w:top="1125" w:right="843" w:bottom="0" w:left="1699" w:header="0" w:footer="0" w:gutter="0"/>
          <w:cols w:num="2" w:space="708" w:equalWidth="0">
            <w:col w:w="3697" w:space="197"/>
            <w:col w:w="5466" w:space="0"/>
          </w:cols>
        </w:sectPr>
      </w:pPr>
    </w:p>
    <w:p w14:paraId="3E2BE638" w14:textId="77777777" w:rsidR="00E733DC" w:rsidRDefault="00E733DC">
      <w:pPr>
        <w:spacing w:after="65" w:line="240" w:lineRule="exact"/>
        <w:rPr>
          <w:sz w:val="24"/>
          <w:szCs w:val="24"/>
        </w:rPr>
      </w:pPr>
    </w:p>
    <w:p w14:paraId="352BC990" w14:textId="77777777" w:rsidR="00E733DC" w:rsidRPr="009541F2" w:rsidRDefault="00496325">
      <w:pPr>
        <w:widowControl w:val="0"/>
        <w:spacing w:line="240" w:lineRule="auto"/>
        <w:ind w:left="25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BE05D45" w14:textId="77777777" w:rsidR="00E733DC" w:rsidRPr="009541F2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7169B" w14:textId="77777777" w:rsidR="00E733DC" w:rsidRPr="009541F2" w:rsidRDefault="00E733DC">
      <w:pPr>
        <w:spacing w:after="10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AF993" w14:textId="77777777" w:rsidR="00E733DC" w:rsidRPr="009541F2" w:rsidRDefault="00496325">
      <w:pPr>
        <w:widowControl w:val="0"/>
        <w:spacing w:line="242" w:lineRule="auto"/>
        <w:ind w:left="1148" w:right="50" w:hanging="10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 w:rsidR="00FA1655"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14:paraId="45A537E5" w14:textId="77777777" w:rsidR="00E733DC" w:rsidRPr="009541F2" w:rsidRDefault="00E733DC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E2E92" w14:textId="19B8D9E6" w:rsidR="00E733DC" w:rsidRPr="009541F2" w:rsidRDefault="00496325">
      <w:pPr>
        <w:widowControl w:val="0"/>
        <w:spacing w:line="357" w:lineRule="auto"/>
        <w:ind w:left="3496" w:right="3442" w:firstLine="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36EF1"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E2D83D6" w14:textId="77777777" w:rsidR="00E733DC" w:rsidRPr="009541F2" w:rsidRDefault="00496325">
      <w:pPr>
        <w:widowControl w:val="0"/>
        <w:spacing w:line="240" w:lineRule="auto"/>
        <w:ind w:left="18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036" behindDoc="1" locked="0" layoutInCell="0" allowOverlap="1" wp14:anchorId="7B4CCC78" wp14:editId="4C4D0E0E">
                <wp:simplePos x="0" y="0"/>
                <wp:positionH relativeFrom="page">
                  <wp:posOffset>1021384</wp:posOffset>
                </wp:positionH>
                <wp:positionV relativeFrom="paragraph">
                  <wp:posOffset>259489</wp:posOffset>
                </wp:positionV>
                <wp:extent cx="6063436" cy="364350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436" cy="3643503"/>
                          <a:chOff x="0" y="0"/>
                          <a:chExt cx="6063436" cy="364350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1" y="9144"/>
                            <a:ext cx="0" cy="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6">
                                <a:moveTo>
                                  <a:pt x="0" y="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57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9143" y="4572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276172" y="9144"/>
                            <a:ext cx="0" cy="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6">
                                <a:moveTo>
                                  <a:pt x="0" y="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2761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280744" y="4572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63436" y="9144"/>
                            <a:ext cx="0" cy="6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956">
                                <a:moveTo>
                                  <a:pt x="0" y="63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6343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571" y="73100"/>
                            <a:ext cx="0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696">
                                <a:moveTo>
                                  <a:pt x="0" y="850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76172" y="73100"/>
                            <a:ext cx="0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696">
                                <a:moveTo>
                                  <a:pt x="0" y="850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63436" y="73100"/>
                            <a:ext cx="0" cy="850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696">
                                <a:moveTo>
                                  <a:pt x="0" y="850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1" y="9237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9143" y="928370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76172" y="9237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80744" y="928370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63436" y="92379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71" y="996950"/>
                            <a:ext cx="0" cy="2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693">
                                <a:moveTo>
                                  <a:pt x="0" y="2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276172" y="996950"/>
                            <a:ext cx="0" cy="2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693">
                                <a:moveTo>
                                  <a:pt x="0" y="2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63436" y="996950"/>
                            <a:ext cx="0" cy="237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693">
                                <a:moveTo>
                                  <a:pt x="0" y="237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571" y="1234643"/>
                            <a:ext cx="0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">
                                <a:moveTo>
                                  <a:pt x="0" y="7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143" y="1239266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76172" y="1234643"/>
                            <a:ext cx="0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">
                                <a:moveTo>
                                  <a:pt x="0" y="7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80744" y="1239266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63436" y="1234643"/>
                            <a:ext cx="0" cy="7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456">
                                <a:moveTo>
                                  <a:pt x="0" y="7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71" y="1308100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276172" y="1308100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63436" y="1308100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1" y="172262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9143" y="1727199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76172" y="172262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80744" y="1727199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63436" y="1722627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71" y="1795779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76172" y="1795779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63436" y="1795779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1" y="203352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143" y="2038096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276172" y="203352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80744" y="2038096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63436" y="2033523"/>
                            <a:ext cx="0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71" y="2106753"/>
                            <a:ext cx="0" cy="5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5">
                                <a:moveTo>
                                  <a:pt x="0" y="59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276172" y="2106753"/>
                            <a:ext cx="0" cy="5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5">
                                <a:moveTo>
                                  <a:pt x="0" y="59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63436" y="2106753"/>
                            <a:ext cx="0" cy="5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5">
                                <a:moveTo>
                                  <a:pt x="0" y="59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71" y="26983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9143" y="2702941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276172" y="26983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80744" y="2702941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63436" y="2698371"/>
                            <a:ext cx="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1" y="2771522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76172" y="2771522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63436" y="2771522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1" y="3009264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143" y="3013837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276172" y="3009264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280744" y="3013837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63436" y="3009264"/>
                            <a:ext cx="0" cy="7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51">
                                <a:moveTo>
                                  <a:pt x="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71" y="308241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276172" y="308241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63436" y="3082416"/>
                            <a:ext cx="0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4">
                                <a:moveTo>
                                  <a:pt x="0" y="237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71" y="3320160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143" y="3324732"/>
                            <a:ext cx="1262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81">
                                <a:moveTo>
                                  <a:pt x="0" y="0"/>
                                </a:moveTo>
                                <a:lnTo>
                                  <a:pt x="126248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276172" y="3320160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280744" y="3324732"/>
                            <a:ext cx="47779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993">
                                <a:moveTo>
                                  <a:pt x="0" y="0"/>
                                </a:moveTo>
                                <a:lnTo>
                                  <a:pt x="47779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63436" y="3320160"/>
                            <a:ext cx="0" cy="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01">
                                <a:moveTo>
                                  <a:pt x="0" y="73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571" y="3393261"/>
                            <a:ext cx="0" cy="24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276172" y="3393261"/>
                            <a:ext cx="0" cy="24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63436" y="3393261"/>
                            <a:ext cx="0" cy="24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096">
                                <a:moveTo>
                                  <a:pt x="0" y="241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63893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9143" y="36389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8287" y="3638931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271600" y="36389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80744" y="363893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89888" y="3638931"/>
                            <a:ext cx="4768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850">
                                <a:moveTo>
                                  <a:pt x="0" y="0"/>
                                </a:moveTo>
                                <a:lnTo>
                                  <a:pt x="47688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63436" y="363436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90E12" id="drawingObject1" o:spid="_x0000_s1026" style="position:absolute;margin-left:80.4pt;margin-top:20.45pt;width:477.45pt;height:286.9pt;z-index:-503315444;mso-position-horizontal-relative:page" coordsize="60634,3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" o:allowincell="f">
                <v:shape id="Shape 2" o:spid="_x0000_s1027" style="position:absolute;left:45;top:91;width:0;height:640;visibility:visible;mso-wrap-style:square;v-text-anchor:top" coordsize="0,6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" path="m,63956l,e" filled="f" strokeweight=".25397mm">
                  <v:path arrowok="t" textboxrect="0,0,0,63956"/>
                </v:shape>
                <v:shape id="Shape 3" o:spid="_x0000_s1028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" path="m,9144l,e" filled="f" strokeweight=".25397mm">
                  <v:path arrowok="t" textboxrect="0,0,0,9144"/>
                </v:shape>
                <v:shape id="Shape 4" o:spid="_x0000_s1029" style="position:absolute;left:91;top:45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" path="m,l1262481,e" filled="f" strokeweight=".72pt">
                  <v:path arrowok="t" textboxrect="0,0,1262481,0"/>
                </v:shape>
                <v:shape id="Shape 5" o:spid="_x0000_s1030" style="position:absolute;left:12761;top:91;width:0;height:640;visibility:visible;mso-wrap-style:square;v-text-anchor:top" coordsize="0,6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" path="m,63956l,e" filled="f" strokeweight=".72pt">
                  <v:path arrowok="t" textboxrect="0,0,0,63956"/>
                </v:shape>
                <v:shape id="Shape 6" o:spid="_x0000_s1031" style="position:absolute;left:127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" path="m,9144l,e" filled="f" strokeweight=".72pt">
                  <v:path arrowok="t" textboxrect="0,0,0,9144"/>
                </v:shape>
                <v:shape id="Shape 7" o:spid="_x0000_s1032" style="position:absolute;left:12807;top:45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" path="m,l4777993,e" filled="f" strokeweight=".72pt">
                  <v:path arrowok="t" textboxrect="0,0,4777993,0"/>
                </v:shape>
                <v:shape id="Shape 8" o:spid="_x0000_s1033" style="position:absolute;left:60634;top:91;width:0;height:640;visibility:visible;mso-wrap-style:square;v-text-anchor:top" coordsize="0,6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" path="m,63956l,e" filled="f" strokeweight=".25394mm">
                  <v:path arrowok="t" textboxrect="0,0,0,63956"/>
                </v:shape>
                <v:shape id="Shape 9" o:spid="_x0000_s1034" style="position:absolute;left:606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" path="m,9144l,e" filled="f" strokeweight=".25394mm">
                  <v:path arrowok="t" textboxrect="0,0,0,9144"/>
                </v:shape>
                <v:shape id="Shape 10" o:spid="_x0000_s1035" style="position:absolute;left:45;top:731;width:0;height:8506;visibility:visible;mso-wrap-style:square;v-text-anchor:top" coordsize="0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" path="m,850696l,e" filled="f" strokeweight=".25397mm">
                  <v:path arrowok="t" textboxrect="0,0,0,850696"/>
                </v:shape>
                <v:shape id="Shape 11" o:spid="_x0000_s1036" style="position:absolute;left:12761;top:731;width:0;height:8506;visibility:visible;mso-wrap-style:square;v-text-anchor:top" coordsize="0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" path="m,850696l,e" filled="f" strokeweight=".72pt">
                  <v:path arrowok="t" textboxrect="0,0,0,850696"/>
                </v:shape>
                <v:shape id="Shape 12" o:spid="_x0000_s1037" style="position:absolute;left:60634;top:731;width:0;height:8506;visibility:visible;mso-wrap-style:square;v-text-anchor:top" coordsize="0,85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" path="m,850696l,e" filled="f" strokeweight=".25394mm">
                  <v:path arrowok="t" textboxrect="0,0,0,850696"/>
                </v:shape>
                <v:shape id="Shape 13" o:spid="_x0000_s1038" style="position:absolute;left:45;top:923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" path="m,73152l,e" filled="f" strokeweight=".25397mm">
                  <v:path arrowok="t" textboxrect="0,0,0,73152"/>
                </v:shape>
                <v:shape id="Shape 14" o:spid="_x0000_s1039" style="position:absolute;left:91;top:9283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" path="m,l1262481,e" filled="f" strokeweight=".72pt">
                  <v:path arrowok="t" textboxrect="0,0,1262481,0"/>
                </v:shape>
                <v:shape id="Shape 15" o:spid="_x0000_s1040" style="position:absolute;left:12761;top:923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" path="m,73152l,e" filled="f" strokeweight=".72pt">
                  <v:path arrowok="t" textboxrect="0,0,0,73152"/>
                </v:shape>
                <v:shape id="Shape 16" o:spid="_x0000_s1041" style="position:absolute;left:12807;top:9283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" path="m,l4777993,e" filled="f" strokeweight=".72pt">
                  <v:path arrowok="t" textboxrect="0,0,4777993,0"/>
                </v:shape>
                <v:shape id="Shape 17" o:spid="_x0000_s1042" style="position:absolute;left:60634;top:9237;width:0;height:732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" path="m,73152l,e" filled="f" strokeweight=".25394mm">
                  <v:path arrowok="t" textboxrect="0,0,0,73152"/>
                </v:shape>
                <v:shape id="Shape 18" o:spid="_x0000_s1043" style="position:absolute;left:45;top:9969;width:0;height:2377;visibility:visible;mso-wrap-style:square;v-text-anchor:top" coordsize="0,2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" path="m,237693l,e" filled="f" strokeweight=".25397mm">
                  <v:path arrowok="t" textboxrect="0,0,0,237693"/>
                </v:shape>
                <v:shape id="Shape 19" o:spid="_x0000_s1044" style="position:absolute;left:12761;top:9969;width:0;height:2377;visibility:visible;mso-wrap-style:square;v-text-anchor:top" coordsize="0,2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" path="m,237693l,e" filled="f" strokeweight=".72pt">
                  <v:path arrowok="t" textboxrect="0,0,0,237693"/>
                </v:shape>
                <v:shape id="Shape 20" o:spid="_x0000_s1045" style="position:absolute;left:60634;top:9969;width:0;height:2377;visibility:visible;mso-wrap-style:square;v-text-anchor:top" coordsize="0,237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" path="m,237693l,e" filled="f" strokeweight=".25394mm">
                  <v:path arrowok="t" textboxrect="0,0,0,237693"/>
                </v:shape>
                <v:shape id="Shape 21" o:spid="_x0000_s1046" style="position:absolute;left:45;top:12346;width:0;height:734;visibility:visible;mso-wrap-style:square;v-text-anchor:top" coordsize="0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" path="m,73456l,e" filled="f" strokeweight=".25397mm">
                  <v:path arrowok="t" textboxrect="0,0,0,73456"/>
                </v:shape>
                <v:shape id="Shape 22" o:spid="_x0000_s1047" style="position:absolute;left:91;top:12392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" path="m,l1262481,e" filled="f" strokeweight=".25394mm">
                  <v:path arrowok="t" textboxrect="0,0,1262481,0"/>
                </v:shape>
                <v:shape id="Shape 23" o:spid="_x0000_s1048" style="position:absolute;left:12761;top:12346;width:0;height:734;visibility:visible;mso-wrap-style:square;v-text-anchor:top" coordsize="0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" path="m,73456l,e" filled="f" strokeweight=".72pt">
                  <v:path arrowok="t" textboxrect="0,0,0,73456"/>
                </v:shape>
                <v:shape id="Shape 24" o:spid="_x0000_s1049" style="position:absolute;left:12807;top:12392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" path="m,l4777993,e" filled="f" strokeweight=".25394mm">
                  <v:path arrowok="t" textboxrect="0,0,4777993,0"/>
                </v:shape>
                <v:shape id="Shape 25" o:spid="_x0000_s1050" style="position:absolute;left:60634;top:12346;width:0;height:734;visibility:visible;mso-wrap-style:square;v-text-anchor:top" coordsize="0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" path="m,73456l,e" filled="f" strokeweight=".25394mm">
                  <v:path arrowok="t" textboxrect="0,0,0,73456"/>
                </v:shape>
                <v:shape id="Shape 26" o:spid="_x0000_s1051" style="position:absolute;left:45;top:13081;width:0;height:4145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" path="m,414527l,e" filled="f" strokeweight=".25397mm">
                  <v:path arrowok="t" textboxrect="0,0,0,414527"/>
                </v:shape>
                <v:shape id="Shape 27" o:spid="_x0000_s1052" style="position:absolute;left:12761;top:13081;width:0;height:4145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" path="m,414527l,e" filled="f" strokeweight=".72pt">
                  <v:path arrowok="t" textboxrect="0,0,0,414527"/>
                </v:shape>
                <v:shape id="Shape 28" o:spid="_x0000_s1053" style="position:absolute;left:60634;top:13081;width:0;height:4145;visibility:visible;mso-wrap-style:square;v-text-anchor:top" coordsize="0,41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" path="m,414527l,e" filled="f" strokeweight=".25394mm">
                  <v:path arrowok="t" textboxrect="0,0,0,414527"/>
                </v:shape>
                <v:shape id="Shape 29" o:spid="_x0000_s1054" style="position:absolute;left:45;top:17226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" path="m,73152l,e" filled="f" strokeweight=".25397mm">
                  <v:path arrowok="t" textboxrect="0,0,0,73152"/>
                </v:shape>
                <v:shape id="Shape 30" o:spid="_x0000_s1055" style="position:absolute;left:91;top:17271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" path="m,l1262481,e" filled="f" strokeweight=".72pt">
                  <v:path arrowok="t" textboxrect="0,0,1262481,0"/>
                </v:shape>
                <v:shape id="Shape 31" o:spid="_x0000_s1056" style="position:absolute;left:12761;top:17226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" path="m,73152l,e" filled="f" strokeweight=".72pt">
                  <v:path arrowok="t" textboxrect="0,0,0,73152"/>
                </v:shape>
                <v:shape id="Shape 32" o:spid="_x0000_s1057" style="position:absolute;left:12807;top:17271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" path="m,l4777993,e" filled="f" strokeweight=".72pt">
                  <v:path arrowok="t" textboxrect="0,0,4777993,0"/>
                </v:shape>
                <v:shape id="Shape 33" o:spid="_x0000_s1058" style="position:absolute;left:60634;top:17226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" path="m,73152l,e" filled="f" strokeweight=".25394mm">
                  <v:path arrowok="t" textboxrect="0,0,0,73152"/>
                </v:shape>
                <v:shape id="Shape 34" o:spid="_x0000_s1059" style="position:absolute;left:45;top:17957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" path="m,237744l,e" filled="f" strokeweight=".25397mm">
                  <v:path arrowok="t" textboxrect="0,0,0,237744"/>
                </v:shape>
                <v:shape id="Shape 35" o:spid="_x0000_s1060" style="position:absolute;left:12761;top:17957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" path="m,237744l,e" filled="f" strokeweight=".72pt">
                  <v:path arrowok="t" textboxrect="0,0,0,237744"/>
                </v:shape>
                <v:shape id="Shape 36" o:spid="_x0000_s1061" style="position:absolute;left:60634;top:17957;width:0;height:2378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" path="m,237744l,e" filled="f" strokeweight=".25394mm">
                  <v:path arrowok="t" textboxrect="0,0,0,237744"/>
                </v:shape>
                <v:shape id="Shape 37" o:spid="_x0000_s1062" style="position:absolute;left:45;top:20335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" path="m,73152l,e" filled="f" strokeweight=".25397mm">
                  <v:path arrowok="t" textboxrect="0,0,0,73152"/>
                </v:shape>
                <v:shape id="Shape 38" o:spid="_x0000_s1063" style="position:absolute;left:91;top:20380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" path="m,l1262481,e" filled="f" strokeweight=".72pt">
                  <v:path arrowok="t" textboxrect="0,0,1262481,0"/>
                </v:shape>
                <v:shape id="Shape 39" o:spid="_x0000_s1064" style="position:absolute;left:12761;top:20335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" path="m,73152l,e" filled="f" strokeweight=".72pt">
                  <v:path arrowok="t" textboxrect="0,0,0,73152"/>
                </v:shape>
                <v:shape id="Shape 40" o:spid="_x0000_s1065" style="position:absolute;left:12807;top:20380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" path="m,l4777993,e" filled="f" strokeweight=".72pt">
                  <v:path arrowok="t" textboxrect="0,0,4777993,0"/>
                </v:shape>
                <v:shape id="Shape 41" o:spid="_x0000_s1066" style="position:absolute;left:60634;top:20335;width:0;height:731;visibility:visible;mso-wrap-style:square;v-text-anchor:top" coordsize="0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" path="m,73152l,e" filled="f" strokeweight=".25394mm">
                  <v:path arrowok="t" textboxrect="0,0,0,73152"/>
                </v:shape>
                <v:shape id="Shape 42" o:spid="_x0000_s1067" style="position:absolute;left:45;top:21067;width:0;height:5916;visibility:visible;mso-wrap-style:square;v-text-anchor:top" coordsize="0,59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" path="m,591615l,e" filled="f" strokeweight=".25397mm">
                  <v:path arrowok="t" textboxrect="0,0,0,591615"/>
                </v:shape>
                <v:shape id="Shape 43" o:spid="_x0000_s1068" style="position:absolute;left:12761;top:21067;width:0;height:5916;visibility:visible;mso-wrap-style:square;v-text-anchor:top" coordsize="0,59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" path="m,591615l,e" filled="f" strokeweight=".72pt">
                  <v:path arrowok="t" textboxrect="0,0,0,591615"/>
                </v:shape>
                <v:shape id="Shape 44" o:spid="_x0000_s1069" style="position:absolute;left:60634;top:21067;width:0;height:5916;visibility:visible;mso-wrap-style:square;v-text-anchor:top" coordsize="0,59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" path="m,591615l,e" filled="f" strokeweight=".25394mm">
                  <v:path arrowok="t" textboxrect="0,0,0,591615"/>
                </v:shape>
                <v:shape id="Shape 45" o:spid="_x0000_s1070" style="position:absolute;left:45;top:26983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" path="m,73150l,e" filled="f" strokeweight=".25397mm">
                  <v:path arrowok="t" textboxrect="0,0,0,73150"/>
                </v:shape>
                <v:shape id="Shape 46" o:spid="_x0000_s1071" style="position:absolute;left:91;top:27029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" path="m,l1262481,e" filled="f" strokeweight=".25394mm">
                  <v:path arrowok="t" textboxrect="0,0,1262481,0"/>
                </v:shape>
                <v:shape id="Shape 47" o:spid="_x0000_s1072" style="position:absolute;left:12761;top:26983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" path="m,73150l,e" filled="f" strokeweight=".72pt">
                  <v:path arrowok="t" textboxrect="0,0,0,73150"/>
                </v:shape>
                <v:shape id="Shape 48" o:spid="_x0000_s1073" style="position:absolute;left:12807;top:27029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" path="m,l4777993,e" filled="f" strokeweight=".25394mm">
                  <v:path arrowok="t" textboxrect="0,0,4777993,0"/>
                </v:shape>
                <v:shape id="Shape 49" o:spid="_x0000_s1074" style="position:absolute;left:60634;top:26983;width:0;height:732;visibility:visible;mso-wrap-style:square;v-text-anchor:top" coordsize="0,73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" path="m,73150l,e" filled="f" strokeweight=".25394mm">
                  <v:path arrowok="t" textboxrect="0,0,0,73150"/>
                </v:shape>
                <v:shape id="Shape 50" o:spid="_x0000_s1075" style="position:absolute;left:45;top:27715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" path="m,237742l,e" filled="f" strokeweight=".25397mm">
                  <v:path arrowok="t" textboxrect="0,0,0,237742"/>
                </v:shape>
                <v:shape id="Shape 51" o:spid="_x0000_s1076" style="position:absolute;left:12761;top:27715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" path="m,237742l,e" filled="f" strokeweight=".72pt">
                  <v:path arrowok="t" textboxrect="0,0,0,237742"/>
                </v:shape>
                <v:shape id="Shape 52" o:spid="_x0000_s1077" style="position:absolute;left:60634;top:27715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" path="m,237742l,e" filled="f" strokeweight=".25394mm">
                  <v:path arrowok="t" textboxrect="0,0,0,237742"/>
                </v:shape>
                <v:shape id="Shape 53" o:spid="_x0000_s1078" style="position:absolute;left:45;top:30092;width:0;height:732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" path="m,73151l,e" filled="f" strokeweight=".25397mm">
                  <v:path arrowok="t" textboxrect="0,0,0,73151"/>
                </v:shape>
                <v:shape id="Shape 54" o:spid="_x0000_s1079" style="position:absolute;left:91;top:30138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" path="m,l1262481,e" filled="f" strokeweight=".25394mm">
                  <v:path arrowok="t" textboxrect="0,0,1262481,0"/>
                </v:shape>
                <v:shape id="Shape 55" o:spid="_x0000_s1080" style="position:absolute;left:12761;top:30092;width:0;height:732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" path="m,73151l,e" filled="f" strokeweight=".72pt">
                  <v:path arrowok="t" textboxrect="0,0,0,73151"/>
                </v:shape>
                <v:shape id="Shape 56" o:spid="_x0000_s1081" style="position:absolute;left:12807;top:30138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" path="m,l4777993,e" filled="f" strokeweight=".25394mm">
                  <v:path arrowok="t" textboxrect="0,0,4777993,0"/>
                </v:shape>
                <v:shape id="Shape 57" o:spid="_x0000_s1082" style="position:absolute;left:60634;top:30092;width:0;height:732;visibility:visible;mso-wrap-style:square;v-text-anchor:top" coordsize="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" path="m,73151l,e" filled="f" strokeweight=".25394mm">
                  <v:path arrowok="t" textboxrect="0,0,0,73151"/>
                </v:shape>
                <v:shape id="Shape 58" o:spid="_x0000_s1083" style="position:absolute;left:45;top:30824;width:0;height:2377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" path="m,237744l,e" filled="f" strokeweight=".25397mm">
                  <v:path arrowok="t" textboxrect="0,0,0,237744"/>
                </v:shape>
                <v:shape id="Shape 59" o:spid="_x0000_s1084" style="position:absolute;left:12761;top:30824;width:0;height:2377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" path="m,237744l,e" filled="f" strokeweight=".72pt">
                  <v:path arrowok="t" textboxrect="0,0,0,237744"/>
                </v:shape>
                <v:shape id="Shape 60" o:spid="_x0000_s1085" style="position:absolute;left:60634;top:30824;width:0;height:2377;visibility:visible;mso-wrap-style:square;v-text-anchor:top" coordsize="0,237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" path="m,237744l,e" filled="f" strokeweight=".25394mm">
                  <v:path arrowok="t" textboxrect="0,0,0,237744"/>
                </v:shape>
                <v:shape id="Shape 61" o:spid="_x0000_s1086" style="position:absolute;left:45;top:33201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" path="m,73101l,e" filled="f" strokeweight=".25397mm">
                  <v:path arrowok="t" textboxrect="0,0,0,73101"/>
                </v:shape>
                <v:shape id="Shape 62" o:spid="_x0000_s1087" style="position:absolute;left:91;top:33247;width:12625;height:0;visibility:visible;mso-wrap-style:square;v-text-anchor:top" coordsize="1262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" path="m,l1262481,e" filled="f" strokeweight=".72pt">
                  <v:path arrowok="t" textboxrect="0,0,1262481,0"/>
                </v:shape>
                <v:shape id="Shape 63" o:spid="_x0000_s1088" style="position:absolute;left:12761;top:33201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" path="m,73101l,e" filled="f" strokeweight=".72pt">
                  <v:path arrowok="t" textboxrect="0,0,0,73101"/>
                </v:shape>
                <v:shape id="Shape 64" o:spid="_x0000_s1089" style="position:absolute;left:12807;top:33247;width:47780;height:0;visibility:visible;mso-wrap-style:square;v-text-anchor:top" coordsize="47779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" path="m,l4777993,e" filled="f" strokeweight=".72pt">
                  <v:path arrowok="t" textboxrect="0,0,4777993,0"/>
                </v:shape>
                <v:shape id="Shape 65" o:spid="_x0000_s1090" style="position:absolute;left:60634;top:33201;width:0;height:731;visibility:visible;mso-wrap-style:square;v-text-anchor:top" coordsize="0,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" path="m,73101l,e" filled="f" strokeweight=".25394mm">
                  <v:path arrowok="t" textboxrect="0,0,0,73101"/>
                </v:shape>
                <v:shape id="Shape 66" o:spid="_x0000_s1091" style="position:absolute;left:45;top:33932;width:0;height:2411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" path="m,241096l,e" filled="f" strokeweight=".25397mm">
                  <v:path arrowok="t" textboxrect="0,0,0,241096"/>
                </v:shape>
                <v:shape id="Shape 67" o:spid="_x0000_s1092" style="position:absolute;left:12761;top:33932;width:0;height:2411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" path="m,241096l,e" filled="f" strokeweight=".72pt">
                  <v:path arrowok="t" textboxrect="0,0,0,241096"/>
                </v:shape>
                <v:shape id="Shape 68" o:spid="_x0000_s1093" style="position:absolute;left:60634;top:33932;width:0;height:2411;visibility:visible;mso-wrap-style:square;v-text-anchor:top" coordsize="0,24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" path="m,241096l,e" filled="f" strokeweight=".25394mm">
                  <v:path arrowok="t" textboxrect="0,0,0,241096"/>
                </v:shape>
                <v:shape id="Shape 69" o:spid="_x0000_s1094" style="position:absolute;top:3638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" path="m,l9143,e" filled="f" strokeweight=".25394mm">
                  <v:path arrowok="t" textboxrect="0,0,9143,0"/>
                </v:shape>
                <v:shape id="Shape 70" o:spid="_x0000_s1095" style="position:absolute;left:91;top:3638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" path="m,l9144,e" filled="f" strokeweight=".25394mm">
                  <v:path arrowok="t" textboxrect="0,0,9144,0"/>
                </v:shape>
                <v:shape id="Shape 71" o:spid="_x0000_s1096" style="position:absolute;left:182;top:36389;width:12533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" path="m,l1253312,e" filled="f" strokeweight=".25394mm">
                  <v:path arrowok="t" textboxrect="0,0,1253312,0"/>
                </v:shape>
                <v:shape id="Shape 72" o:spid="_x0000_s1097" style="position:absolute;left:12716;top:3638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" path="m,l9144,e" filled="f" strokeweight=".25394mm">
                  <v:path arrowok="t" textboxrect="0,0,9144,0"/>
                </v:shape>
                <v:shape id="Shape 73" o:spid="_x0000_s1098" style="position:absolute;left:12807;top:3638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" path="m,l9144,e" filled="f" strokeweight=".25394mm">
                  <v:path arrowok="t" textboxrect="0,0,9144,0"/>
                </v:shape>
                <v:shape id="Shape 74" o:spid="_x0000_s1099" style="position:absolute;left:12898;top:36389;width:47689;height:0;visibility:visible;mso-wrap-style:square;v-text-anchor:top" coordsize="4768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" path="m,l4768850,e" filled="f" strokeweight=".25394mm">
                  <v:path arrowok="t" textboxrect="0,0,4768850,0"/>
                </v:shape>
                <v:shape id="Shape 75" o:spid="_x0000_s1100" style="position:absolute;left:60634;top:36343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" path="m,9142l,e" filled="f" strokeweight=".25394mm">
                  <v:path arrowok="t" textboxrect="0,0,0,9142"/>
                </v:shape>
                <w10:wrap anchorx="page"/>
              </v:group>
            </w:pict>
          </mc:Fallback>
        </mc:AlternateConten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232778B1" w14:textId="77777777" w:rsidR="00E733DC" w:rsidRPr="009541F2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4DF0DF" w14:textId="77777777" w:rsidR="00E733DC" w:rsidRPr="009541F2" w:rsidRDefault="00E733DC">
      <w:pPr>
        <w:rPr>
          <w:rFonts w:ascii="Times New Roman" w:hAnsi="Times New Roman" w:cs="Times New Roman"/>
          <w:sz w:val="24"/>
          <w:szCs w:val="24"/>
        </w:rPr>
        <w:sectPr w:rsidR="00E733DC" w:rsidRPr="009541F2">
          <w:type w:val="continuous"/>
          <w:pgSz w:w="11904" w:h="16838"/>
          <w:pgMar w:top="1125" w:right="843" w:bottom="0" w:left="1699" w:header="0" w:footer="0" w:gutter="0"/>
          <w:cols w:space="708"/>
        </w:sectPr>
      </w:pPr>
    </w:p>
    <w:p w14:paraId="151E7B4C" w14:textId="77777777" w:rsidR="00E733DC" w:rsidRPr="009541F2" w:rsidRDefault="00496325">
      <w:pPr>
        <w:widowControl w:val="0"/>
        <w:spacing w:before="67" w:line="242" w:lineRule="auto"/>
        <w:ind w:left="1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9541F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4D6CD5BF" w14:textId="77777777" w:rsidR="00E733DC" w:rsidRPr="009541F2" w:rsidRDefault="00E733DC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50D0A2" w14:textId="77777777" w:rsidR="00E733DC" w:rsidRPr="009541F2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2E60C54C" w14:textId="77777777" w:rsidR="00E733DC" w:rsidRPr="009541F2" w:rsidRDefault="00E733D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DC468" w14:textId="77777777" w:rsidR="00E733DC" w:rsidRPr="009541F2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14:paraId="60E4B4C7" w14:textId="77777777" w:rsidR="00E733DC" w:rsidRPr="009541F2" w:rsidRDefault="00E733DC">
      <w:pPr>
        <w:spacing w:after="1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81ED1" w14:textId="77777777" w:rsidR="00E733DC" w:rsidRPr="009541F2" w:rsidRDefault="00496325">
      <w:pPr>
        <w:widowControl w:val="0"/>
        <w:spacing w:line="242" w:lineRule="auto"/>
        <w:ind w:left="19"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9C320AE" w14:textId="77777777" w:rsidR="00E733DC" w:rsidRPr="009541F2" w:rsidRDefault="00E733DC">
      <w:pPr>
        <w:spacing w:after="12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96424" w14:textId="77777777" w:rsidR="00E733DC" w:rsidRPr="009541F2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еф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14:paraId="52138401" w14:textId="77777777" w:rsidR="00E733DC" w:rsidRPr="009541F2" w:rsidRDefault="00E733DC">
      <w:pPr>
        <w:spacing w:after="1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C0CC7" w14:textId="77777777" w:rsidR="00E733DC" w:rsidRPr="009541F2" w:rsidRDefault="00496325">
      <w:pPr>
        <w:widowControl w:val="0"/>
        <w:spacing w:line="240" w:lineRule="auto"/>
        <w:ind w:left="19"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14:paraId="36431625" w14:textId="77777777" w:rsidR="00E733DC" w:rsidRPr="009541F2" w:rsidRDefault="00E733DC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559D7" w14:textId="77777777" w:rsidR="00E733DC" w:rsidRPr="009541F2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</w:p>
    <w:p w14:paraId="36446320" w14:textId="77777777" w:rsidR="00E733DC" w:rsidRPr="009541F2" w:rsidRDefault="00E733DC">
      <w:pPr>
        <w:spacing w:after="1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9B8A2E" w14:textId="77777777" w:rsidR="00E733DC" w:rsidRPr="009541F2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210F276" w14:textId="77777777" w:rsidR="00E733DC" w:rsidRPr="009541F2" w:rsidRDefault="00E733DC">
      <w:pPr>
        <w:spacing w:after="14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25422" w14:textId="77777777" w:rsidR="00E733DC" w:rsidRPr="009541F2" w:rsidRDefault="00496325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8D29032" w14:textId="77777777" w:rsidR="00E733DC" w:rsidRPr="009541F2" w:rsidRDefault="00496325">
      <w:pPr>
        <w:widowControl w:val="0"/>
        <w:tabs>
          <w:tab w:val="left" w:pos="1064"/>
          <w:tab w:val="left" w:pos="1650"/>
          <w:tab w:val="left" w:pos="3860"/>
          <w:tab w:val="left" w:pos="4580"/>
          <w:tab w:val="left" w:pos="5179"/>
          <w:tab w:val="left" w:pos="6120"/>
          <w:tab w:val="left" w:pos="725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sz w:val="24"/>
          <w:szCs w:val="24"/>
        </w:rPr>
        <w:br w:type="column"/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№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30F2919A" w14:textId="77777777" w:rsidR="00E733DC" w:rsidRPr="009541F2" w:rsidRDefault="00E733DC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886B4" w14:textId="77777777" w:rsidR="00E733DC" w:rsidRPr="009541F2" w:rsidRDefault="00496325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БДОУ 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BE48559" w14:textId="77777777" w:rsidR="00E733DC" w:rsidRPr="009541F2" w:rsidRDefault="00E733DC">
      <w:pPr>
        <w:spacing w:after="1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DC9EFF" w14:textId="77777777" w:rsidR="00E733DC" w:rsidRPr="009541F2" w:rsidRDefault="00FA16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Мощенко Татьяна Петровна</w:t>
      </w:r>
    </w:p>
    <w:p w14:paraId="12CC5343" w14:textId="77777777" w:rsidR="00E733DC" w:rsidRPr="009541F2" w:rsidRDefault="00E733D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A2F4C7" w14:textId="77777777" w:rsidR="00E733DC" w:rsidRPr="009541F2" w:rsidRDefault="00496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34680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 Каменск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Декабристов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A1655"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«а»</w:t>
      </w:r>
    </w:p>
    <w:p w14:paraId="5D953C0D" w14:textId="77777777" w:rsidR="00E733DC" w:rsidRPr="009541F2" w:rsidRDefault="00E733D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D9CAF" w14:textId="77777777" w:rsidR="00E733DC" w:rsidRPr="009541F2" w:rsidRDefault="00496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8863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65)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14:paraId="0DE0B6E0" w14:textId="77777777" w:rsidR="00E733DC" w:rsidRPr="009541F2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D465ED" w14:textId="77777777" w:rsidR="00E733DC" w:rsidRPr="009541F2" w:rsidRDefault="00E733DC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6F190" w14:textId="77777777" w:rsidR="00FA1655" w:rsidRPr="009541F2" w:rsidRDefault="00FA165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sz w:val="24"/>
          <w:szCs w:val="24"/>
          <w:lang w:val="en-US"/>
        </w:rPr>
        <w:t>Mbdou</w:t>
      </w:r>
      <w:r w:rsidRPr="009541F2">
        <w:rPr>
          <w:rFonts w:ascii="Times New Roman" w:eastAsia="Times New Roman" w:hAnsi="Times New Roman" w:cs="Times New Roman"/>
          <w:sz w:val="24"/>
          <w:szCs w:val="24"/>
        </w:rPr>
        <w:t>9.82@</w:t>
      </w:r>
      <w:r w:rsidRPr="009541F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541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41F2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14:paraId="757E118E" w14:textId="77777777" w:rsidR="00E733DC" w:rsidRPr="009541F2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45DB7" w14:textId="77777777" w:rsidR="00E733DC" w:rsidRPr="009541F2" w:rsidRDefault="00E733D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BE2F7" w14:textId="77777777" w:rsidR="00E733DC" w:rsidRPr="009541F2" w:rsidRDefault="00496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 w:rsidRPr="009541F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14:paraId="137EDB07" w14:textId="77777777" w:rsidR="00E733DC" w:rsidRPr="009541F2" w:rsidRDefault="00E733DC">
      <w:pPr>
        <w:spacing w:after="1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A54A7D" w14:textId="77777777" w:rsidR="00E733DC" w:rsidRPr="009541F2" w:rsidRDefault="00496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14:paraId="54275C50" w14:textId="77777777" w:rsidR="00FA1655" w:rsidRPr="009541F2" w:rsidRDefault="00FA1655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14:paraId="050D426B" w14:textId="77777777" w:rsidR="00FA1655" w:rsidRPr="009541F2" w:rsidRDefault="00FA16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sz w:val="24"/>
          <w:szCs w:val="24"/>
        </w:rPr>
        <w:t>от 20.09.2012 г. № 2841, серия 61Л01 № 0000089</w:t>
      </w:r>
    </w:p>
    <w:p w14:paraId="38335EE4" w14:textId="77777777" w:rsidR="00E733DC" w:rsidRPr="009541F2" w:rsidRDefault="00E733DC">
      <w:pPr>
        <w:rPr>
          <w:rFonts w:ascii="Times New Roman" w:hAnsi="Times New Roman" w:cs="Times New Roman"/>
          <w:sz w:val="24"/>
          <w:szCs w:val="24"/>
        </w:rPr>
        <w:sectPr w:rsidR="00E733DC" w:rsidRPr="009541F2">
          <w:type w:val="continuous"/>
          <w:pgSz w:w="11904" w:h="16838"/>
          <w:pgMar w:top="1125" w:right="843" w:bottom="0" w:left="1699" w:header="0" w:footer="0" w:gutter="0"/>
          <w:cols w:num="2" w:space="708" w:equalWidth="0">
            <w:col w:w="1741" w:space="280"/>
            <w:col w:w="7339" w:space="0"/>
          </w:cols>
        </w:sectPr>
      </w:pPr>
    </w:p>
    <w:p w14:paraId="25038E7E" w14:textId="77777777" w:rsidR="00E733DC" w:rsidRPr="009541F2" w:rsidRDefault="00496325">
      <w:pPr>
        <w:widowControl w:val="0"/>
        <w:tabs>
          <w:tab w:val="left" w:pos="7720"/>
          <w:tab w:val="left" w:pos="902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lastRenderedPageBreak/>
        <w:t>М</w:t>
      </w:r>
      <w:r w:rsidRPr="009541F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9541F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FA1655"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41F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9541F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41F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7E41A8" w14:textId="77777777" w:rsidR="00E733DC" w:rsidRPr="009541F2" w:rsidRDefault="00E733DC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98141" w14:textId="77777777" w:rsidR="00E733DC" w:rsidRPr="009541F2" w:rsidRDefault="004963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165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977,9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D06F6E" w14:textId="77777777" w:rsidR="00E733DC" w:rsidRPr="009541F2" w:rsidRDefault="00E733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50F23F" w14:textId="77777777" w:rsidR="000D7DB0" w:rsidRPr="009541F2" w:rsidRDefault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855DAB" w14:textId="2444D3C1" w:rsidR="000D7DB0" w:rsidRPr="009541F2" w:rsidRDefault="000D7DB0" w:rsidP="000D7DB0">
      <w:pPr>
        <w:widowControl w:val="0"/>
        <w:spacing w:line="239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DB0" w:rsidRPr="009541F2" w:rsidSect="000D7DB0">
          <w:type w:val="continuous"/>
          <w:pgSz w:w="11906" w:h="16838"/>
          <w:pgMar w:top="1134" w:right="850" w:bottom="0" w:left="1440" w:header="0" w:footer="0" w:gutter="0"/>
          <w:cols w:space="708"/>
        </w:sect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541F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541F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 w:rsidRPr="009541F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</w:p>
    <w:p w14:paraId="0E250433" w14:textId="44C803A1" w:rsidR="000D7DB0" w:rsidRPr="009541F2" w:rsidRDefault="000D7DB0" w:rsidP="000D7DB0">
      <w:pPr>
        <w:widowControl w:val="0"/>
        <w:spacing w:line="240" w:lineRule="auto"/>
        <w:ind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541F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9541F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541F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541F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9541F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9541F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41F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41F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41F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541F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качеств,</w:t>
      </w:r>
      <w:r w:rsidRPr="009541F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 w:rsidRPr="009541F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541F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541F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D1EE0FC" w14:textId="77777777" w:rsidR="000D7DB0" w:rsidRPr="009541F2" w:rsidRDefault="000D7DB0" w:rsidP="000D7DB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9EFD2" w14:textId="3EB02E2B" w:rsidR="000D7DB0" w:rsidRPr="009541F2" w:rsidRDefault="000D7DB0" w:rsidP="000D7DB0">
      <w:pPr>
        <w:widowControl w:val="0"/>
        <w:spacing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41F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541F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541F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541F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с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541F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41F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9541F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9541F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9541F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9541F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12 ча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— с 07:00 до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9:00.</w:t>
      </w:r>
    </w:p>
    <w:p w14:paraId="6662480B" w14:textId="77777777" w:rsidR="000D7DB0" w:rsidRPr="009541F2" w:rsidRDefault="000D7DB0" w:rsidP="000D7DB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72B864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4318D1D5" w14:textId="77777777" w:rsidR="000D7DB0" w:rsidRPr="009541F2" w:rsidRDefault="000D7DB0" w:rsidP="000D7DB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6BBBC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14:paraId="10CCEF98" w14:textId="77777777" w:rsidR="000D7DB0" w:rsidRPr="009541F2" w:rsidRDefault="000D7DB0" w:rsidP="000D7D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463573" w14:textId="77777777" w:rsidR="00617A9D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Оценка образовательной деятельности</w:t>
      </w:r>
    </w:p>
    <w:p w14:paraId="5D7D70FD" w14:textId="77777777" w:rsidR="00617A9D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Минобрнауки России от 17.10.2013 № 1155 (далее – ФГОС  ДО).</w:t>
      </w:r>
    </w:p>
    <w:p w14:paraId="30648F8D" w14:textId="77777777" w:rsidR="00617A9D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>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 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CE3CE72" w14:textId="77777777" w:rsidR="00617A9D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 (далее – ООП ДО), которая составлена в 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 ФОП ДО), санитарно-эпидемиологическими правилами и нормативами.</w:t>
      </w:r>
    </w:p>
    <w:bookmarkEnd w:id="1"/>
    <w:p w14:paraId="2F27276C" w14:textId="22A2ADE7" w:rsidR="000D7DB0" w:rsidRPr="009541F2" w:rsidRDefault="000D7DB0" w:rsidP="00617A9D">
      <w:pPr>
        <w:widowControl w:val="0"/>
        <w:tabs>
          <w:tab w:val="left" w:pos="1440"/>
          <w:tab w:val="left" w:pos="2598"/>
          <w:tab w:val="left" w:pos="6450"/>
          <w:tab w:val="left" w:pos="7465"/>
        </w:tabs>
        <w:spacing w:line="239" w:lineRule="auto"/>
        <w:ind w:right="7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DB0" w:rsidRPr="009541F2" w:rsidSect="000D7DB0">
          <w:pgSz w:w="11906" w:h="16838"/>
          <w:pgMar w:top="1134" w:right="850" w:bottom="0" w:left="1440" w:header="0" w:footer="0" w:gutter="0"/>
          <w:cols w:space="708"/>
        </w:sectPr>
      </w:pPr>
    </w:p>
    <w:p w14:paraId="4B32864C" w14:textId="6B24A01D" w:rsidR="000D7DB0" w:rsidRPr="009541F2" w:rsidRDefault="000D7DB0" w:rsidP="00617A9D">
      <w:pPr>
        <w:widowControl w:val="0"/>
        <w:spacing w:line="240" w:lineRule="auto"/>
        <w:ind w:right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9541F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E7D05" w:rsidRPr="009541F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7D05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7A9D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 82</w:t>
      </w:r>
      <w:r w:rsidRPr="009541F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7 лет. В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E7D05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AE7D05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56EFCB" w14:textId="77777777" w:rsidR="000D7DB0" w:rsidRPr="009541F2" w:rsidRDefault="000D7DB0" w:rsidP="000D7DB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68975C" w14:textId="5F19F01A" w:rsidR="00AE7D05" w:rsidRPr="009541F2" w:rsidRDefault="009541F2" w:rsidP="000D7DB0">
      <w:pPr>
        <w:widowControl w:val="0"/>
        <w:tabs>
          <w:tab w:val="left" w:pos="1440"/>
        </w:tabs>
        <w:spacing w:line="240" w:lineRule="auto"/>
        <w:ind w:left="780" w:right="3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D7DB0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 w:rsidR="00AE7D05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ая 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D7DB0"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D7DB0"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D7DB0"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D7DB0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раннего возраста)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AE7D05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617A9D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</w:p>
    <w:p w14:paraId="5E3A24F2" w14:textId="50143E2C" w:rsidR="000D7DB0" w:rsidRPr="009541F2" w:rsidRDefault="009541F2" w:rsidP="000D7DB0">
      <w:pPr>
        <w:widowControl w:val="0"/>
        <w:tabs>
          <w:tab w:val="left" w:pos="1440"/>
        </w:tabs>
        <w:spacing w:line="240" w:lineRule="auto"/>
        <w:ind w:left="780" w:right="3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 сред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(разновозрастная)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D7DB0"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D7DB0"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— 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0D7DB0"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77A84ED2" w14:textId="66E9BF95" w:rsidR="000D7DB0" w:rsidRPr="009541F2" w:rsidRDefault="009541F2" w:rsidP="000D7DB0">
      <w:pPr>
        <w:widowControl w:val="0"/>
        <w:tabs>
          <w:tab w:val="left" w:pos="1440"/>
        </w:tabs>
        <w:spacing w:line="240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 старш</w:t>
      </w:r>
      <w:r w:rsidR="000D7DB0"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D7DB0"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D7DB0"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D7DB0"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компенсирующей направленности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23 человека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569822" w14:textId="10ACE635" w:rsidR="000D7DB0" w:rsidRPr="009541F2" w:rsidRDefault="009541F2" w:rsidP="00AE7D05">
      <w:pPr>
        <w:widowControl w:val="0"/>
        <w:tabs>
          <w:tab w:val="left" w:pos="1440"/>
        </w:tabs>
        <w:spacing w:line="240" w:lineRule="auto"/>
        <w:ind w:left="780" w:right="1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D7DB0" w:rsidRPr="009541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D7DB0" w:rsidRPr="009541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D7DB0"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 w:rsidR="000D7DB0" w:rsidRPr="009541F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 w:rsidR="000D7DB0"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D7DB0" w:rsidRPr="009541F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D7DB0"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0D7DB0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="000D7DB0"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D7DB0"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D7DB0" w:rsidRPr="009541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– 2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E33728B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36BE0D9F" w14:textId="77777777" w:rsidR="000D7DB0" w:rsidRPr="009541F2" w:rsidRDefault="000D7DB0" w:rsidP="000D7D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F29E19" w14:textId="77777777" w:rsidR="00617A9D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14:paraId="0FA80B5D" w14:textId="77777777" w:rsidR="00617A9D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анкетирования, проведенного 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20.12.2024</w:t>
      </w: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на второе полугодие 2025 года.</w:t>
      </w:r>
    </w:p>
    <w:p w14:paraId="643FF28E" w14:textId="37D97A8F" w:rsidR="000D7DB0" w:rsidRPr="009541F2" w:rsidRDefault="00617A9D" w:rsidP="00617A9D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Чтобы выбрать стратегию воспитательной работы, в 2024 году проводился ежегодный анализ состава семей воспитанников.</w:t>
      </w:r>
    </w:p>
    <w:p w14:paraId="04491E76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F630211" wp14:editId="045300B3">
                <wp:simplePos x="0" y="0"/>
                <wp:positionH relativeFrom="page">
                  <wp:posOffset>867460</wp:posOffset>
                </wp:positionH>
                <wp:positionV relativeFrom="paragraph">
                  <wp:posOffset>357663</wp:posOffset>
                </wp:positionV>
                <wp:extent cx="5732729" cy="1760601"/>
                <wp:effectExtent l="0" t="0" r="0" b="0"/>
                <wp:wrapNone/>
                <wp:docPr id="187200879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29" cy="1760601"/>
                          <a:chOff x="0" y="0"/>
                          <a:chExt cx="5732729" cy="1760601"/>
                        </a:xfrm>
                        <a:noFill/>
                      </wpg:grpSpPr>
                      <wps:wsp>
                        <wps:cNvPr id="1339266835" name="Shape 75"/>
                        <wps:cNvSpPr/>
                        <wps:spPr>
                          <a:xfrm>
                            <a:off x="0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06326" name="Shape 76"/>
                        <wps:cNvSpPr/>
                        <wps:spPr>
                          <a:xfrm>
                            <a:off x="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13493" name="Shape 77"/>
                        <wps:cNvSpPr/>
                        <wps:spPr>
                          <a:xfrm>
                            <a:off x="4572" y="4571"/>
                            <a:ext cx="146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9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35170" name="Shape 78"/>
                        <wps:cNvSpPr/>
                        <wps:spPr>
                          <a:xfrm>
                            <a:off x="1472133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28322" name="Shape 79"/>
                        <wps:cNvSpPr/>
                        <wps:spPr>
                          <a:xfrm>
                            <a:off x="147213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083728" name="Shape 80"/>
                        <wps:cNvSpPr/>
                        <wps:spPr>
                          <a:xfrm>
                            <a:off x="1476705" y="4571"/>
                            <a:ext cx="1176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>
                                <a:moveTo>
                                  <a:pt x="0" y="0"/>
                                </a:moveTo>
                                <a:lnTo>
                                  <a:pt x="11768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87171" name="Shape 81"/>
                        <wps:cNvSpPr/>
                        <wps:spPr>
                          <a:xfrm>
                            <a:off x="2658186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278732" name="Shape 82"/>
                        <wps:cNvSpPr/>
                        <wps:spPr>
                          <a:xfrm>
                            <a:off x="265818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532077" name="Shape 83"/>
                        <wps:cNvSpPr/>
                        <wps:spPr>
                          <a:xfrm>
                            <a:off x="2662758" y="4571"/>
                            <a:ext cx="306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397">
                                <a:moveTo>
                                  <a:pt x="0" y="0"/>
                                </a:moveTo>
                                <a:lnTo>
                                  <a:pt x="3065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703233" name="Shape 84"/>
                        <wps:cNvSpPr/>
                        <wps:spPr>
                          <a:xfrm>
                            <a:off x="5732729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834021" name="Shape 85"/>
                        <wps:cNvSpPr/>
                        <wps:spPr>
                          <a:xfrm>
                            <a:off x="573272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502443" name="Shape 86"/>
                        <wps:cNvSpPr/>
                        <wps:spPr>
                          <a:xfrm>
                            <a:off x="0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7285" name="Shape 87"/>
                        <wps:cNvSpPr/>
                        <wps:spPr>
                          <a:xfrm>
                            <a:off x="1472133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156215" name="Shape 88"/>
                        <wps:cNvSpPr/>
                        <wps:spPr>
                          <a:xfrm>
                            <a:off x="2658186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97477" name="Shape 89"/>
                        <wps:cNvSpPr/>
                        <wps:spPr>
                          <a:xfrm>
                            <a:off x="5732729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96701" name="Shape 90"/>
                        <wps:cNvSpPr/>
                        <wps:spPr>
                          <a:xfrm>
                            <a:off x="0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06103" name="Shape 91"/>
                        <wps:cNvSpPr/>
                        <wps:spPr>
                          <a:xfrm>
                            <a:off x="4572" y="460247"/>
                            <a:ext cx="146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9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083220" name="Shape 92"/>
                        <wps:cNvSpPr/>
                        <wps:spPr>
                          <a:xfrm>
                            <a:off x="1472133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75986" name="Shape 93"/>
                        <wps:cNvSpPr/>
                        <wps:spPr>
                          <a:xfrm>
                            <a:off x="1476705" y="460247"/>
                            <a:ext cx="1176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>
                                <a:moveTo>
                                  <a:pt x="0" y="0"/>
                                </a:moveTo>
                                <a:lnTo>
                                  <a:pt x="11768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36454" name="Shape 94"/>
                        <wps:cNvSpPr/>
                        <wps:spPr>
                          <a:xfrm>
                            <a:off x="2658186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31220" name="Shape 95"/>
                        <wps:cNvSpPr/>
                        <wps:spPr>
                          <a:xfrm>
                            <a:off x="2662758" y="460247"/>
                            <a:ext cx="306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397">
                                <a:moveTo>
                                  <a:pt x="0" y="0"/>
                                </a:moveTo>
                                <a:lnTo>
                                  <a:pt x="3065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243882" name="Shape 96"/>
                        <wps:cNvSpPr/>
                        <wps:spPr>
                          <a:xfrm>
                            <a:off x="5732729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260321" name="Shape 97"/>
                        <wps:cNvSpPr/>
                        <wps:spPr>
                          <a:xfrm>
                            <a:off x="0" y="51358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738802" name="Shape 98"/>
                        <wps:cNvSpPr/>
                        <wps:spPr>
                          <a:xfrm>
                            <a:off x="1472133" y="51358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612931" name="Shape 99"/>
                        <wps:cNvSpPr/>
                        <wps:spPr>
                          <a:xfrm>
                            <a:off x="2658186" y="51358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20463" name="Shape 100"/>
                        <wps:cNvSpPr/>
                        <wps:spPr>
                          <a:xfrm>
                            <a:off x="5732729" y="51358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854807" name="Shape 101"/>
                        <wps:cNvSpPr/>
                        <wps:spPr>
                          <a:xfrm>
                            <a:off x="0" y="73609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446713" name="Shape 102"/>
                        <wps:cNvSpPr/>
                        <wps:spPr>
                          <a:xfrm>
                            <a:off x="4572" y="740664"/>
                            <a:ext cx="146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9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396384" name="Shape 103"/>
                        <wps:cNvSpPr/>
                        <wps:spPr>
                          <a:xfrm>
                            <a:off x="1472133" y="73609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650447" name="Shape 104"/>
                        <wps:cNvSpPr/>
                        <wps:spPr>
                          <a:xfrm>
                            <a:off x="1476705" y="740664"/>
                            <a:ext cx="1176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>
                                <a:moveTo>
                                  <a:pt x="0" y="0"/>
                                </a:moveTo>
                                <a:lnTo>
                                  <a:pt x="11768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34823" name="Shape 105"/>
                        <wps:cNvSpPr/>
                        <wps:spPr>
                          <a:xfrm>
                            <a:off x="2658186" y="73609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623016" name="Shape 106"/>
                        <wps:cNvSpPr/>
                        <wps:spPr>
                          <a:xfrm>
                            <a:off x="2662758" y="740664"/>
                            <a:ext cx="306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397">
                                <a:moveTo>
                                  <a:pt x="0" y="0"/>
                                </a:moveTo>
                                <a:lnTo>
                                  <a:pt x="30653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82998" name="Shape 107"/>
                        <wps:cNvSpPr/>
                        <wps:spPr>
                          <a:xfrm>
                            <a:off x="5732729" y="736091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97579" name="Shape 108"/>
                        <wps:cNvSpPr/>
                        <wps:spPr>
                          <a:xfrm>
                            <a:off x="0" y="794003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594576" name="Shape 109"/>
                        <wps:cNvSpPr/>
                        <wps:spPr>
                          <a:xfrm>
                            <a:off x="1472133" y="794003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252520" name="Shape 110"/>
                        <wps:cNvSpPr/>
                        <wps:spPr>
                          <a:xfrm>
                            <a:off x="2658186" y="794003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305123" name="Shape 111"/>
                        <wps:cNvSpPr/>
                        <wps:spPr>
                          <a:xfrm>
                            <a:off x="5732729" y="794003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748256" name="Shape 112"/>
                        <wps:cNvSpPr/>
                        <wps:spPr>
                          <a:xfrm>
                            <a:off x="0" y="101498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219967" name="Shape 113"/>
                        <wps:cNvSpPr/>
                        <wps:spPr>
                          <a:xfrm>
                            <a:off x="4572" y="1019555"/>
                            <a:ext cx="146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9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022259" name="Shape 114"/>
                        <wps:cNvSpPr/>
                        <wps:spPr>
                          <a:xfrm>
                            <a:off x="1472133" y="101498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643535" name="Shape 115"/>
                        <wps:cNvSpPr/>
                        <wps:spPr>
                          <a:xfrm>
                            <a:off x="1476705" y="1019555"/>
                            <a:ext cx="1176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>
                                <a:moveTo>
                                  <a:pt x="0" y="0"/>
                                </a:moveTo>
                                <a:lnTo>
                                  <a:pt x="11768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49656" name="Shape 116"/>
                        <wps:cNvSpPr/>
                        <wps:spPr>
                          <a:xfrm>
                            <a:off x="2658186" y="101498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333286" name="Shape 117"/>
                        <wps:cNvSpPr/>
                        <wps:spPr>
                          <a:xfrm>
                            <a:off x="2662758" y="1019555"/>
                            <a:ext cx="306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397">
                                <a:moveTo>
                                  <a:pt x="0" y="0"/>
                                </a:moveTo>
                                <a:lnTo>
                                  <a:pt x="3065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763895" name="Shape 118"/>
                        <wps:cNvSpPr/>
                        <wps:spPr>
                          <a:xfrm>
                            <a:off x="5732729" y="1014983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500106" name="Shape 119"/>
                        <wps:cNvSpPr/>
                        <wps:spPr>
                          <a:xfrm>
                            <a:off x="0" y="10728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627569" name="Shape 120"/>
                        <wps:cNvSpPr/>
                        <wps:spPr>
                          <a:xfrm>
                            <a:off x="1472133" y="10728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244393" name="Shape 121"/>
                        <wps:cNvSpPr/>
                        <wps:spPr>
                          <a:xfrm>
                            <a:off x="2658186" y="10728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297662" name="Shape 122"/>
                        <wps:cNvSpPr/>
                        <wps:spPr>
                          <a:xfrm>
                            <a:off x="5732729" y="1072895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255410" name="Shape 123"/>
                        <wps:cNvSpPr/>
                        <wps:spPr>
                          <a:xfrm>
                            <a:off x="0" y="1295476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177922" name="Shape 124"/>
                        <wps:cNvSpPr/>
                        <wps:spPr>
                          <a:xfrm>
                            <a:off x="4572" y="1300200"/>
                            <a:ext cx="146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9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009421" name="Shape 125"/>
                        <wps:cNvSpPr/>
                        <wps:spPr>
                          <a:xfrm>
                            <a:off x="1472133" y="1295476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075810" name="Shape 126"/>
                        <wps:cNvSpPr/>
                        <wps:spPr>
                          <a:xfrm>
                            <a:off x="1476705" y="1300200"/>
                            <a:ext cx="1176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>
                                <a:moveTo>
                                  <a:pt x="0" y="0"/>
                                </a:moveTo>
                                <a:lnTo>
                                  <a:pt x="1176832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572365" name="Shape 127"/>
                        <wps:cNvSpPr/>
                        <wps:spPr>
                          <a:xfrm>
                            <a:off x="2658186" y="1295476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040257" name="Shape 128"/>
                        <wps:cNvSpPr/>
                        <wps:spPr>
                          <a:xfrm>
                            <a:off x="2662758" y="1300200"/>
                            <a:ext cx="306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397">
                                <a:moveTo>
                                  <a:pt x="0" y="0"/>
                                </a:moveTo>
                                <a:lnTo>
                                  <a:pt x="3065397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170542" name="Shape 129"/>
                        <wps:cNvSpPr/>
                        <wps:spPr>
                          <a:xfrm>
                            <a:off x="5732729" y="1295476"/>
                            <a:ext cx="0" cy="5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">
                                <a:moveTo>
                                  <a:pt x="0" y="58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828738" name="Shape 130"/>
                        <wps:cNvSpPr/>
                        <wps:spPr>
                          <a:xfrm>
                            <a:off x="0" y="1353692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57472" name="Shape 131"/>
                        <wps:cNvSpPr/>
                        <wps:spPr>
                          <a:xfrm>
                            <a:off x="0" y="17514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239685" name="Shape 132"/>
                        <wps:cNvSpPr/>
                        <wps:spPr>
                          <a:xfrm>
                            <a:off x="4572" y="1756029"/>
                            <a:ext cx="14630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9">
                                <a:moveTo>
                                  <a:pt x="0" y="0"/>
                                </a:moveTo>
                                <a:lnTo>
                                  <a:pt x="14630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46727" name="Shape 133"/>
                        <wps:cNvSpPr/>
                        <wps:spPr>
                          <a:xfrm>
                            <a:off x="1472133" y="1353692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924865" name="Shape 134"/>
                        <wps:cNvSpPr/>
                        <wps:spPr>
                          <a:xfrm>
                            <a:off x="1472133" y="17514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877245" name="Shape 135"/>
                        <wps:cNvSpPr/>
                        <wps:spPr>
                          <a:xfrm>
                            <a:off x="1476705" y="1756029"/>
                            <a:ext cx="11768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832">
                                <a:moveTo>
                                  <a:pt x="0" y="0"/>
                                </a:moveTo>
                                <a:lnTo>
                                  <a:pt x="11768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13075" name="Shape 136"/>
                        <wps:cNvSpPr/>
                        <wps:spPr>
                          <a:xfrm>
                            <a:off x="2658186" y="1353692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38411" name="Shape 137"/>
                        <wps:cNvSpPr/>
                        <wps:spPr>
                          <a:xfrm>
                            <a:off x="2658186" y="17514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620665" name="Shape 138"/>
                        <wps:cNvSpPr/>
                        <wps:spPr>
                          <a:xfrm>
                            <a:off x="2662758" y="1756029"/>
                            <a:ext cx="30653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397">
                                <a:moveTo>
                                  <a:pt x="0" y="0"/>
                                </a:moveTo>
                                <a:lnTo>
                                  <a:pt x="30653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394903" name="Shape 139"/>
                        <wps:cNvSpPr/>
                        <wps:spPr>
                          <a:xfrm>
                            <a:off x="5732729" y="1353692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658373" name="Shape 140"/>
                        <wps:cNvSpPr/>
                        <wps:spPr>
                          <a:xfrm>
                            <a:off x="5732729" y="175145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34E75" id="drawingObject74" o:spid="_x0000_s1026" style="position:absolute;margin-left:68.3pt;margin-top:28.15pt;width:451.4pt;height:138.65pt;z-index:-251650048;mso-position-horizontal-relative:page" coordsize="57327,1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" o:allowincell="f">
                <v:shape id="Shape 75" o:spid="_x0000_s1027" style="position:absolute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" path="m,48767l,e" filled="f" strokeweight=".72pt">
                  <v:path arrowok="t" textboxrect="0,0,0,48767"/>
                </v:shape>
                <v:shape id="Shape 76" o:spid="_x0000_s1028" style="position:absolute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" path="m,9144l,e" filled="f" strokeweight=".72pt">
                  <v:path arrowok="t" textboxrect="0,0,0,9144"/>
                </v:shape>
                <v:shape id="Shape 77" o:spid="_x0000_s1029" style="position:absolute;left:45;top:45;width:14631;height:0;visibility:visible;mso-wrap-style:square;v-text-anchor:top" coordsize="1463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" path="m,l1463039,e" filled="f" strokeweight=".72pt">
                  <v:path arrowok="t" textboxrect="0,0,1463039,0"/>
                </v:shape>
                <v:shape id="Shape 78" o:spid="_x0000_s1030" style="position:absolute;left:14721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" path="m,48767l,e" filled="f" strokeweight=".72pt">
                  <v:path arrowok="t" textboxrect="0,0,0,48767"/>
                </v:shape>
                <v:shape id="Shape 79" o:spid="_x0000_s1031" style="position:absolute;left:1472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" path="m,9144l,e" filled="f" strokeweight=".72pt">
                  <v:path arrowok="t" textboxrect="0,0,0,9144"/>
                </v:shape>
                <v:shape id="Shape 80" o:spid="_x0000_s1032" style="position:absolute;left:14767;top:45;width:11768;height:0;visibility:visible;mso-wrap-style:square;v-text-anchor:top" coordsize="1176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" path="m,l1176832,e" filled="f" strokeweight=".72pt">
                  <v:path arrowok="t" textboxrect="0,0,1176832,0"/>
                </v:shape>
                <v:shape id="Shape 81" o:spid="_x0000_s1033" style="position:absolute;left:26581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" path="m,48767l,e" filled="f" strokeweight=".72pt">
                  <v:path arrowok="t" textboxrect="0,0,0,48767"/>
                </v:shape>
                <v:shape id="Shape 82" o:spid="_x0000_s1034" style="position:absolute;left:2658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" path="m,9144l,e" filled="f" strokeweight=".72pt">
                  <v:path arrowok="t" textboxrect="0,0,0,9144"/>
                </v:shape>
                <v:shape id="Shape 83" o:spid="_x0000_s1035" style="position:absolute;left:26627;top:45;width:30654;height:0;visibility:visible;mso-wrap-style:square;v-text-anchor:top" coordsize="3065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" path="m,l3065397,e" filled="f" strokeweight=".72pt">
                  <v:path arrowok="t" textboxrect="0,0,3065397,0"/>
                </v:shape>
                <v:shape id="Shape 84" o:spid="_x0000_s1036" style="position:absolute;left:57327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" path="m,48767l,e" filled="f" strokeweight=".25397mm">
                  <v:path arrowok="t" textboxrect="0,0,0,48767"/>
                </v:shape>
                <v:shape id="Shape 85" o:spid="_x0000_s1037" style="position:absolute;left:5732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" path="m,9144l,e" filled="f" strokeweight=".25397mm">
                  <v:path arrowok="t" textboxrect="0,0,0,9144"/>
                </v:shape>
                <v:shape id="Shape 86" o:spid="_x0000_s1038" style="position:absolute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" path="m,397764l,e" filled="f" strokeweight=".72pt">
                  <v:path arrowok="t" textboxrect="0,0,0,397764"/>
                </v:shape>
                <v:shape id="Shape 87" o:spid="_x0000_s1039" style="position:absolute;left:14721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" path="m,397764l,e" filled="f" strokeweight=".72pt">
                  <v:path arrowok="t" textboxrect="0,0,0,397764"/>
                </v:shape>
                <v:shape id="Shape 88" o:spid="_x0000_s1040" style="position:absolute;left:26581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" path="m,397764l,e" filled="f" strokeweight=".72pt">
                  <v:path arrowok="t" textboxrect="0,0,0,397764"/>
                </v:shape>
                <v:shape id="Shape 89" o:spid="_x0000_s1041" style="position:absolute;left:57327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" path="m,397764l,e" filled="f" strokeweight=".25397mm">
                  <v:path arrowok="t" textboxrect="0,0,0,397764"/>
                </v:shape>
                <v:shape id="Shape 90" o:spid="_x0000_s1042" style="position:absolute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" path="m,57911l,e" filled="f" strokeweight=".72pt">
                  <v:path arrowok="t" textboxrect="0,0,0,57911"/>
                </v:shape>
                <v:shape id="Shape 91" o:spid="_x0000_s1043" style="position:absolute;left:45;top:4602;width:14631;height:0;visibility:visible;mso-wrap-style:square;v-text-anchor:top" coordsize="1463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" path="m,l1463039,e" filled="f" strokeweight=".72pt">
                  <v:path arrowok="t" textboxrect="0,0,1463039,0"/>
                </v:shape>
                <v:shape id="Shape 92" o:spid="_x0000_s1044" style="position:absolute;left:14721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" path="m,57911l,e" filled="f" strokeweight=".72pt">
                  <v:path arrowok="t" textboxrect="0,0,0,57911"/>
                </v:shape>
                <v:shape id="Shape 93" o:spid="_x0000_s1045" style="position:absolute;left:14767;top:4602;width:11768;height:0;visibility:visible;mso-wrap-style:square;v-text-anchor:top" coordsize="1176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" path="m,l1176832,e" filled="f" strokeweight=".72pt">
                  <v:path arrowok="t" textboxrect="0,0,1176832,0"/>
                </v:shape>
                <v:shape id="Shape 94" o:spid="_x0000_s1046" style="position:absolute;left:26581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" path="m,57911l,e" filled="f" strokeweight=".72pt">
                  <v:path arrowok="t" textboxrect="0,0,0,57911"/>
                </v:shape>
                <v:shape id="Shape 95" o:spid="_x0000_s1047" style="position:absolute;left:26627;top:4602;width:30654;height:0;visibility:visible;mso-wrap-style:square;v-text-anchor:top" coordsize="3065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" path="m,l3065397,e" filled="f" strokeweight=".72pt">
                  <v:path arrowok="t" textboxrect="0,0,3065397,0"/>
                </v:shape>
                <v:shape id="Shape 96" o:spid="_x0000_s1048" style="position:absolute;left:57327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" path="m,57911l,e" filled="f" strokeweight=".25397mm">
                  <v:path arrowok="t" textboxrect="0,0,0,57911"/>
                </v:shape>
                <v:shape id="Shape 97" o:spid="_x0000_s1049" style="position:absolute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" path="m,222503l,e" filled="f" strokeweight=".72pt">
                  <v:path arrowok="t" textboxrect="0,0,0,222503"/>
                </v:shape>
                <v:shape id="Shape 98" o:spid="_x0000_s1050" style="position:absolute;left:14721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" path="m,222503l,e" filled="f" strokeweight=".72pt">
                  <v:path arrowok="t" textboxrect="0,0,0,222503"/>
                </v:shape>
                <v:shape id="Shape 99" o:spid="_x0000_s1051" style="position:absolute;left:26581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" path="m,222503l,e" filled="f" strokeweight=".72pt">
                  <v:path arrowok="t" textboxrect="0,0,0,222503"/>
                </v:shape>
                <v:shape id="Shape 100" o:spid="_x0000_s1052" style="position:absolute;left:57327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" path="m,222503l,e" filled="f" strokeweight=".25397mm">
                  <v:path arrowok="t" textboxrect="0,0,0,222503"/>
                </v:shape>
                <v:shape id="Shape 101" o:spid="_x0000_s1053" style="position:absolute;top:73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" path="m,57911l,e" filled="f" strokeweight=".72pt">
                  <v:path arrowok="t" textboxrect="0,0,0,57911"/>
                </v:shape>
                <v:shape id="Shape 102" o:spid="_x0000_s1054" style="position:absolute;left:45;top:7406;width:14631;height:0;visibility:visible;mso-wrap-style:square;v-text-anchor:top" coordsize="1463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" path="m,l1463039,e" filled="f" strokeweight=".25394mm">
                  <v:path arrowok="t" textboxrect="0,0,1463039,0"/>
                </v:shape>
                <v:shape id="Shape 103" o:spid="_x0000_s1055" style="position:absolute;left:14721;top:73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" path="m,57911l,e" filled="f" strokeweight=".72pt">
                  <v:path arrowok="t" textboxrect="0,0,0,57911"/>
                </v:shape>
                <v:shape id="Shape 104" o:spid="_x0000_s1056" style="position:absolute;left:14767;top:7406;width:11768;height:0;visibility:visible;mso-wrap-style:square;v-text-anchor:top" coordsize="1176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" path="m,l1176832,e" filled="f" strokeweight=".25394mm">
                  <v:path arrowok="t" textboxrect="0,0,1176832,0"/>
                </v:shape>
                <v:shape id="Shape 105" o:spid="_x0000_s1057" style="position:absolute;left:26581;top:73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" path="m,57911l,e" filled="f" strokeweight=".72pt">
                  <v:path arrowok="t" textboxrect="0,0,0,57911"/>
                </v:shape>
                <v:shape id="Shape 106" o:spid="_x0000_s1058" style="position:absolute;left:26627;top:7406;width:30654;height:0;visibility:visible;mso-wrap-style:square;v-text-anchor:top" coordsize="3065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" path="m,l3065397,e" filled="f" strokeweight=".25394mm">
                  <v:path arrowok="t" textboxrect="0,0,3065397,0"/>
                </v:shape>
                <v:shape id="Shape 107" o:spid="_x0000_s1059" style="position:absolute;left:57327;top:7360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" path="m,57911l,e" filled="f" strokeweight=".25397mm">
                  <v:path arrowok="t" textboxrect="0,0,0,57911"/>
                </v:shape>
                <v:shape id="Shape 108" o:spid="_x0000_s1060" style="position:absolute;top:7940;width:0;height:2209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" path="m,220980l,e" filled="f" strokeweight=".72pt">
                  <v:path arrowok="t" textboxrect="0,0,0,220980"/>
                </v:shape>
                <v:shape id="Shape 109" o:spid="_x0000_s1061" style="position:absolute;left:14721;top:7940;width:0;height:2209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" path="m,220980l,e" filled="f" strokeweight=".72pt">
                  <v:path arrowok="t" textboxrect="0,0,0,220980"/>
                </v:shape>
                <v:shape id="Shape 110" o:spid="_x0000_s1062" style="position:absolute;left:26581;top:7940;width:0;height:2209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" path="m,220980l,e" filled="f" strokeweight=".72pt">
                  <v:path arrowok="t" textboxrect="0,0,0,220980"/>
                </v:shape>
                <v:shape id="Shape 111" o:spid="_x0000_s1063" style="position:absolute;left:57327;top:7940;width:0;height:2209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" path="m,220980l,e" filled="f" strokeweight=".25397mm">
                  <v:path arrowok="t" textboxrect="0,0,0,220980"/>
                </v:shape>
                <v:shape id="Shape 112" o:spid="_x0000_s1064" style="position:absolute;top:101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" path="m,57911l,e" filled="f" strokeweight=".72pt">
                  <v:path arrowok="t" textboxrect="0,0,0,57911"/>
                </v:shape>
                <v:shape id="Shape 113" o:spid="_x0000_s1065" style="position:absolute;left:45;top:10195;width:14631;height:0;visibility:visible;mso-wrap-style:square;v-text-anchor:top" coordsize="1463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" path="m,l1463039,e" filled="f" strokeweight=".72pt">
                  <v:path arrowok="t" textboxrect="0,0,1463039,0"/>
                </v:shape>
                <v:shape id="Shape 114" o:spid="_x0000_s1066" style="position:absolute;left:14721;top:101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" path="m,57911l,e" filled="f" strokeweight=".72pt">
                  <v:path arrowok="t" textboxrect="0,0,0,57911"/>
                </v:shape>
                <v:shape id="Shape 115" o:spid="_x0000_s1067" style="position:absolute;left:14767;top:10195;width:11768;height:0;visibility:visible;mso-wrap-style:square;v-text-anchor:top" coordsize="1176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" path="m,l1176832,e" filled="f" strokeweight=".72pt">
                  <v:path arrowok="t" textboxrect="0,0,1176832,0"/>
                </v:shape>
                <v:shape id="Shape 116" o:spid="_x0000_s1068" style="position:absolute;left:26581;top:101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" path="m,57911l,e" filled="f" strokeweight=".72pt">
                  <v:path arrowok="t" textboxrect="0,0,0,57911"/>
                </v:shape>
                <v:shape id="Shape 117" o:spid="_x0000_s1069" style="position:absolute;left:26627;top:10195;width:30654;height:0;visibility:visible;mso-wrap-style:square;v-text-anchor:top" coordsize="3065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" path="m,l3065397,e" filled="f" strokeweight=".72pt">
                  <v:path arrowok="t" textboxrect="0,0,3065397,0"/>
                </v:shape>
                <v:shape id="Shape 118" o:spid="_x0000_s1070" style="position:absolute;left:57327;top:10149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" path="m,57911l,e" filled="f" strokeweight=".25397mm">
                  <v:path arrowok="t" textboxrect="0,0,0,57911"/>
                </v:shape>
                <v:shape id="Shape 119" o:spid="_x0000_s1071" style="position:absolute;top:10728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" path="m,222504l,e" filled="f" strokeweight=".72pt">
                  <v:path arrowok="t" textboxrect="0,0,0,222504"/>
                </v:shape>
                <v:shape id="Shape 120" o:spid="_x0000_s1072" style="position:absolute;left:14721;top:10728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" path="m,222504l,e" filled="f" strokeweight=".72pt">
                  <v:path arrowok="t" textboxrect="0,0,0,222504"/>
                </v:shape>
                <v:shape id="Shape 121" o:spid="_x0000_s1073" style="position:absolute;left:26581;top:10728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" path="m,222504l,e" filled="f" strokeweight=".72pt">
                  <v:path arrowok="t" textboxrect="0,0,0,222504"/>
                </v:shape>
                <v:shape id="Shape 122" o:spid="_x0000_s1074" style="position:absolute;left:57327;top:10728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" path="m,222504l,e" filled="f" strokeweight=".25397mm">
                  <v:path arrowok="t" textboxrect="0,0,0,222504"/>
                </v:shape>
                <v:shape id="Shape 123" o:spid="_x0000_s1075" style="position:absolute;top:1295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" path="m,58216l,e" filled="f" strokeweight=".72pt">
                  <v:path arrowok="t" textboxrect="0,0,0,58216"/>
                </v:shape>
                <v:shape id="Shape 124" o:spid="_x0000_s1076" style="position:absolute;left:45;top:13002;width:14631;height:0;visibility:visible;mso-wrap-style:square;v-text-anchor:top" coordsize="1463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" path="m,l1463039,e" filled="f" strokeweight=".26244mm">
                  <v:path arrowok="t" textboxrect="0,0,1463039,0"/>
                </v:shape>
                <v:shape id="Shape 125" o:spid="_x0000_s1077" style="position:absolute;left:14721;top:1295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" path="m,58216l,e" filled="f" strokeweight=".72pt">
                  <v:path arrowok="t" textboxrect="0,0,0,58216"/>
                </v:shape>
                <v:shape id="Shape 126" o:spid="_x0000_s1078" style="position:absolute;left:14767;top:13002;width:11768;height:0;visibility:visible;mso-wrap-style:square;v-text-anchor:top" coordsize="1176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" path="m,l1176832,e" filled="f" strokeweight=".26244mm">
                  <v:path arrowok="t" textboxrect="0,0,1176832,0"/>
                </v:shape>
                <v:shape id="Shape 127" o:spid="_x0000_s1079" style="position:absolute;left:26581;top:1295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" path="m,58216l,e" filled="f" strokeweight=".72pt">
                  <v:path arrowok="t" textboxrect="0,0,0,58216"/>
                </v:shape>
                <v:shape id="Shape 128" o:spid="_x0000_s1080" style="position:absolute;left:26627;top:13002;width:30654;height:0;visibility:visible;mso-wrap-style:square;v-text-anchor:top" coordsize="3065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" path="m,l3065397,e" filled="f" strokeweight=".26244mm">
                  <v:path arrowok="t" textboxrect="0,0,3065397,0"/>
                </v:shape>
                <v:shape id="Shape 129" o:spid="_x0000_s1081" style="position:absolute;left:57327;top:12954;width:0;height:582;visibility:visible;mso-wrap-style:square;v-text-anchor:top" coordsize="0,5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" path="m,58216l,e" filled="f" strokeweight=".25397mm">
                  <v:path arrowok="t" textboxrect="0,0,0,58216"/>
                </v:shape>
                <v:shape id="Shape 130" o:spid="_x0000_s1082" style="position:absolute;top:13536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" path="m,397764l,e" filled="f" strokeweight=".72pt">
                  <v:path arrowok="t" textboxrect="0,0,0,397764"/>
                </v:shape>
                <v:shape id="Shape 131" o:spid="_x0000_s1083" style="position:absolute;top:1751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" path="m,9144l,e" filled="f" strokeweight=".72pt">
                  <v:path arrowok="t" textboxrect="0,0,0,9144"/>
                </v:shape>
                <v:shape id="Shape 132" o:spid="_x0000_s1084" style="position:absolute;left:45;top:17560;width:14631;height:0;visibility:visible;mso-wrap-style:square;v-text-anchor:top" coordsize="1463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" path="m,l1463039,e" filled="f" strokeweight=".72pt">
                  <v:path arrowok="t" textboxrect="0,0,1463039,0"/>
                </v:shape>
                <v:shape id="Shape 133" o:spid="_x0000_s1085" style="position:absolute;left:14721;top:13536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" path="m,397764l,e" filled="f" strokeweight=".72pt">
                  <v:path arrowok="t" textboxrect="0,0,0,397764"/>
                </v:shape>
                <v:shape id="Shape 134" o:spid="_x0000_s1086" style="position:absolute;left:14721;top:1751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" path="m,9144l,e" filled="f" strokeweight=".72pt">
                  <v:path arrowok="t" textboxrect="0,0,0,9144"/>
                </v:shape>
                <v:shape id="Shape 135" o:spid="_x0000_s1087" style="position:absolute;left:14767;top:17560;width:11768;height:0;visibility:visible;mso-wrap-style:square;v-text-anchor:top" coordsize="11768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" path="m,l1176832,e" filled="f" strokeweight=".72pt">
                  <v:path arrowok="t" textboxrect="0,0,1176832,0"/>
                </v:shape>
                <v:shape id="Shape 136" o:spid="_x0000_s1088" style="position:absolute;left:26581;top:13536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" path="m,397764l,e" filled="f" strokeweight=".72pt">
                  <v:path arrowok="t" textboxrect="0,0,0,397764"/>
                </v:shape>
                <v:shape id="Shape 137" o:spid="_x0000_s1089" style="position:absolute;left:26581;top:1751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" path="m,9144l,e" filled="f" strokeweight=".72pt">
                  <v:path arrowok="t" textboxrect="0,0,0,9144"/>
                </v:shape>
                <v:shape id="Shape 138" o:spid="_x0000_s1090" style="position:absolute;left:26627;top:17560;width:30654;height:0;visibility:visible;mso-wrap-style:square;v-text-anchor:top" coordsize="30653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" path="m,l3065397,e" filled="f" strokeweight=".72pt">
                  <v:path arrowok="t" textboxrect="0,0,3065397,0"/>
                </v:shape>
                <v:shape id="Shape 139" o:spid="_x0000_s1091" style="position:absolute;left:57327;top:13536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" path="m,397764l,e" filled="f" strokeweight=".25397mm">
                  <v:path arrowok="t" textboxrect="0,0,0,397764"/>
                </v:shape>
                <v:shape id="Shape 140" o:spid="_x0000_s1092" style="position:absolute;left:57327;top:1751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9541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422456D" w14:textId="77777777" w:rsidR="000D7DB0" w:rsidRPr="009541F2" w:rsidRDefault="000D7DB0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CE0EAF" w14:textId="77777777" w:rsidR="000D7DB0" w:rsidRPr="009541F2" w:rsidRDefault="000D7DB0" w:rsidP="000D7DB0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6303B" w14:textId="77777777" w:rsidR="000D7DB0" w:rsidRPr="009541F2" w:rsidRDefault="000D7DB0" w:rsidP="000D7DB0">
      <w:pPr>
        <w:rPr>
          <w:rFonts w:ascii="Times New Roman" w:hAnsi="Times New Roman" w:cs="Times New Roman"/>
          <w:sz w:val="24"/>
          <w:szCs w:val="24"/>
        </w:rPr>
        <w:sectPr w:rsidR="000D7DB0" w:rsidRPr="009541F2" w:rsidSect="000D7DB0">
          <w:pgSz w:w="11906" w:h="16838"/>
          <w:pgMar w:top="1134" w:right="850" w:bottom="0" w:left="1440" w:header="0" w:footer="0" w:gutter="0"/>
          <w:cols w:space="708"/>
        </w:sectPr>
      </w:pPr>
    </w:p>
    <w:p w14:paraId="73452D68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FEBF727" w14:textId="77777777" w:rsidR="000D7DB0" w:rsidRPr="009541F2" w:rsidRDefault="000D7DB0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755D1F" w14:textId="77777777" w:rsidR="000D7DB0" w:rsidRPr="009541F2" w:rsidRDefault="000D7DB0" w:rsidP="000D7DB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8252D0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14:paraId="19AFECA0" w14:textId="77777777" w:rsidR="000D7DB0" w:rsidRPr="009541F2" w:rsidRDefault="000D7DB0" w:rsidP="000D7DB0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581A8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ая с 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терью</w:t>
      </w:r>
    </w:p>
    <w:p w14:paraId="0D1BC11B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CBEFB0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ая с от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14:paraId="36B72CB2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3A88F3" w14:textId="76A9BA24" w:rsidR="000D7DB0" w:rsidRPr="009541F2" w:rsidRDefault="000D7DB0" w:rsidP="000D7DB0">
      <w:pPr>
        <w:widowControl w:val="0"/>
        <w:spacing w:line="240" w:lineRule="auto"/>
        <w:ind w:right="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49569" w14:textId="77777777" w:rsidR="000D7DB0" w:rsidRPr="009541F2" w:rsidRDefault="000D7DB0" w:rsidP="000D7DB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sz w:val="24"/>
          <w:szCs w:val="24"/>
        </w:rPr>
        <w:br w:type="column"/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104D3C2" w14:textId="77777777" w:rsidR="000D7DB0" w:rsidRPr="009541F2" w:rsidRDefault="000D7DB0" w:rsidP="000D7DB0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3C818F" w14:textId="55720CDE" w:rsidR="000D7DB0" w:rsidRPr="009541F2" w:rsidRDefault="00617A9D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14:paraId="29431AC0" w14:textId="77777777" w:rsidR="000D7DB0" w:rsidRPr="009541F2" w:rsidRDefault="000D7DB0" w:rsidP="000D7DB0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5FC63" w14:textId="2AE34A75" w:rsidR="000D7DB0" w:rsidRPr="009541F2" w:rsidRDefault="00617A9D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79902420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6C860" w14:textId="768040DE" w:rsidR="000D7DB0" w:rsidRPr="009541F2" w:rsidRDefault="00AE7D05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4554164A" w14:textId="6856DE41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7FF0E" w14:textId="77777777" w:rsidR="000D7DB0" w:rsidRPr="009541F2" w:rsidRDefault="000D7DB0" w:rsidP="000D7DB0">
      <w:pPr>
        <w:widowControl w:val="0"/>
        <w:tabs>
          <w:tab w:val="left" w:pos="1225"/>
          <w:tab w:val="left" w:pos="2604"/>
          <w:tab w:val="left" w:pos="4089"/>
        </w:tabs>
        <w:spacing w:line="240" w:lineRule="auto"/>
        <w:ind w:right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sz w:val="24"/>
          <w:szCs w:val="24"/>
        </w:rPr>
        <w:br w:type="column"/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7030A4AF" w14:textId="77777777" w:rsidR="000D7DB0" w:rsidRPr="009541F2" w:rsidRDefault="000D7DB0" w:rsidP="000D7DB0">
      <w:pPr>
        <w:spacing w:after="4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ABD4C" w14:textId="11636AB0" w:rsidR="000D7DB0" w:rsidRPr="009541F2" w:rsidRDefault="00617A9D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23ACB97E" w14:textId="77777777" w:rsidR="000D7DB0" w:rsidRPr="009541F2" w:rsidRDefault="000D7DB0" w:rsidP="000D7DB0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4E90C" w14:textId="65CD280F" w:rsidR="000D7DB0" w:rsidRPr="009541F2" w:rsidRDefault="00617A9D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387D35C5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49A30" w14:textId="31457A49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0,%</w:t>
      </w:r>
    </w:p>
    <w:p w14:paraId="181BF231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0F9CCE" w14:textId="3FA02F26" w:rsidR="000D7DB0" w:rsidRPr="009541F2" w:rsidRDefault="000D7DB0" w:rsidP="00AE7D0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DB0" w:rsidRPr="009541F2" w:rsidSect="000D7DB0">
          <w:type w:val="continuous"/>
          <w:pgSz w:w="11906" w:h="16838"/>
          <w:pgMar w:top="1134" w:right="850" w:bottom="0" w:left="1440" w:header="0" w:footer="0" w:gutter="0"/>
          <w:cols w:num="3" w:space="708" w:equalWidth="0">
            <w:col w:w="2097" w:space="224"/>
            <w:col w:w="1200" w:space="664"/>
            <w:col w:w="5429" w:space="0"/>
          </w:cols>
        </w:sectPr>
      </w:pPr>
    </w:p>
    <w:p w14:paraId="59FF47FA" w14:textId="77777777" w:rsidR="000D7DB0" w:rsidRPr="009541F2" w:rsidRDefault="000D7DB0" w:rsidP="000D7DB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1793B0C" w14:textId="77777777" w:rsidR="000D7DB0" w:rsidRPr="009541F2" w:rsidRDefault="000D7DB0" w:rsidP="000D7DB0">
      <w:pPr>
        <w:spacing w:after="7" w:line="120" w:lineRule="exact"/>
        <w:rPr>
          <w:rFonts w:ascii="Times New Roman" w:hAnsi="Times New Roman" w:cs="Times New Roman"/>
          <w:sz w:val="24"/>
          <w:szCs w:val="24"/>
        </w:rPr>
      </w:pPr>
    </w:p>
    <w:p w14:paraId="12DB01DF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7F4E812E" wp14:editId="01BEBDB9">
                <wp:simplePos x="0" y="0"/>
                <wp:positionH relativeFrom="page">
                  <wp:posOffset>862888</wp:posOffset>
                </wp:positionH>
                <wp:positionV relativeFrom="paragraph">
                  <wp:posOffset>357625</wp:posOffset>
                </wp:positionV>
                <wp:extent cx="5741873" cy="745185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873" cy="745185"/>
                          <a:chOff x="0" y="0"/>
                          <a:chExt cx="5741873" cy="745185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4572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9144" y="4572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65478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60906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70050" y="4572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37434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732862" y="4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42006" y="4572"/>
                            <a:ext cx="2990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737301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732729" y="457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72" y="57913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565478" y="57913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37434" y="57913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737301" y="57913"/>
                            <a:ext cx="0" cy="397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2">
                                <a:moveTo>
                                  <a:pt x="0" y="397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72" y="45567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144" y="460248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565478" y="45567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70050" y="460248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737434" y="45567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742006" y="460248"/>
                            <a:ext cx="2990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737301" y="455676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572" y="51353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72" y="736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144" y="740613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565478" y="51353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565478" y="736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70050" y="740613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737434" y="51353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37434" y="736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742006" y="740613"/>
                            <a:ext cx="2990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737301" y="513537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37301" y="73604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DDCC0" id="drawingObject141" o:spid="_x0000_s1026" style="position:absolute;margin-left:67.95pt;margin-top:28.15pt;width:452.1pt;height:58.7pt;z-index:-251646976;mso-position-horizontal-relative:page" coordsize="57418,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" o:allowincell="f">
                <v:shape id="Shape 142" o:spid="_x0000_s1027" style="position:absolute;left: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" path="m,57911l,e" filled="f" strokeweight=".72pt">
                  <v:path arrowok="t" textboxrect="0,0,0,57911"/>
                </v:shape>
                <v:shape id="Shape 143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" path="m,l9144,e" filled="f" strokeweight=".25394mm">
                  <v:path arrowok="t" textboxrect="0,0,9144,0"/>
                </v:shape>
                <v:shape id="Shape 144" o:spid="_x0000_s1029" style="position:absolute;left:91;top:45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" path="m,l1551685,e" filled="f" strokeweight=".25394mm">
                  <v:path arrowok="t" textboxrect="0,0,1551685,0"/>
                </v:shape>
                <v:shape id="Shape 145" o:spid="_x0000_s1030" style="position:absolute;left:15654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" path="m,48767l,e" filled="f" strokeweight=".72pt">
                  <v:path arrowok="t" textboxrect="0,0,0,48767"/>
                </v:shape>
                <v:shape id="Shape 146" o:spid="_x0000_s1031" style="position:absolute;left:15609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" path="m,l9144,e" filled="f" strokeweight=".25394mm">
                  <v:path arrowok="t" textboxrect="0,0,9144,0"/>
                </v:shape>
                <v:shape id="Shape 147" o:spid="_x0000_s1032" style="position:absolute;left:15700;top:45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" path="m,l1162811,e" filled="f" strokeweight=".25394mm">
                  <v:path arrowok="t" textboxrect="0,0,1162811,0"/>
                </v:shape>
                <v:shape id="Shape 148" o:spid="_x0000_s1033" style="position:absolute;left:27374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" path="m,48767l,e" filled="f" strokeweight=".72pt">
                  <v:path arrowok="t" textboxrect="0,0,0,48767"/>
                </v:shape>
                <v:shape id="Shape 149" o:spid="_x0000_s1034" style="position:absolute;left:2732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" path="m,l9144,e" filled="f" strokeweight=".25394mm">
                  <v:path arrowok="t" textboxrect="0,0,9144,0"/>
                </v:shape>
                <v:shape id="Shape 150" o:spid="_x0000_s1035" style="position:absolute;left:27420;top:45;width:29907;height:0;visibility:visible;mso-wrap-style:square;v-text-anchor:top" coordsize="299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" path="m,l2990723,e" filled="f" strokeweight=".25394mm">
                  <v:path arrowok="t" textboxrect="0,0,2990723,0"/>
                </v:shape>
                <v:shape id="Shape 151" o:spid="_x0000_s1036" style="position:absolute;left:57373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" path="m,57911l,e" filled="f" strokeweight=".25397mm">
                  <v:path arrowok="t" textboxrect="0,0,0,57911"/>
                </v:shape>
                <v:shape id="Shape 152" o:spid="_x0000_s1037" style="position:absolute;left:57327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" path="m,l9143,e" filled="f" strokeweight=".25394mm">
                  <v:path arrowok="t" textboxrect="0,0,9143,0"/>
                </v:shape>
                <v:shape id="Shape 153" o:spid="_x0000_s1038" style="position:absolute;left:45;top:579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" path="m,397762l,e" filled="f" strokeweight=".72pt">
                  <v:path arrowok="t" textboxrect="0,0,0,397762"/>
                </v:shape>
                <v:shape id="Shape 154" o:spid="_x0000_s1039" style="position:absolute;left:15654;top:579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" path="m,397762l,e" filled="f" strokeweight=".72pt">
                  <v:path arrowok="t" textboxrect="0,0,0,397762"/>
                </v:shape>
                <v:shape id="Shape 155" o:spid="_x0000_s1040" style="position:absolute;left:27374;top:579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" path="m,397762l,e" filled="f" strokeweight=".72pt">
                  <v:path arrowok="t" textboxrect="0,0,0,397762"/>
                </v:shape>
                <v:shape id="Shape 156" o:spid="_x0000_s1041" style="position:absolute;left:57373;top:579;width:0;height:3977;visibility:visible;mso-wrap-style:square;v-text-anchor:top" coordsize="0,39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" path="m,397762l,e" filled="f" strokeweight=".25397mm">
                  <v:path arrowok="t" textboxrect="0,0,0,397762"/>
                </v:shape>
                <v:shape id="Shape 157" o:spid="_x0000_s1042" style="position:absolute;left:45;top:455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" path="m,57861l,e" filled="f" strokeweight=".72pt">
                  <v:path arrowok="t" textboxrect="0,0,0,57861"/>
                </v:shape>
                <v:shape id="Shape 158" o:spid="_x0000_s1043" style="position:absolute;left:91;top:4602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" path="m,l1551685,e" filled="f" strokeweight=".25394mm">
                  <v:path arrowok="t" textboxrect="0,0,1551685,0"/>
                </v:shape>
                <v:shape id="Shape 159" o:spid="_x0000_s1044" style="position:absolute;left:15654;top:455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" path="m,57861l,e" filled="f" strokeweight=".72pt">
                  <v:path arrowok="t" textboxrect="0,0,0,57861"/>
                </v:shape>
                <v:shape id="Shape 160" o:spid="_x0000_s1045" style="position:absolute;left:15700;top:4602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" path="m,l1162811,e" filled="f" strokeweight=".25394mm">
                  <v:path arrowok="t" textboxrect="0,0,1162811,0"/>
                </v:shape>
                <v:shape id="Shape 161" o:spid="_x0000_s1046" style="position:absolute;left:27374;top:455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" path="m,57861l,e" filled="f" strokeweight=".72pt">
                  <v:path arrowok="t" textboxrect="0,0,0,57861"/>
                </v:shape>
                <v:shape id="Shape 162" o:spid="_x0000_s1047" style="position:absolute;left:27420;top:4602;width:29907;height:0;visibility:visible;mso-wrap-style:square;v-text-anchor:top" coordsize="299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" path="m,l2990723,e" filled="f" strokeweight=".25394mm">
                  <v:path arrowok="t" textboxrect="0,0,2990723,0"/>
                </v:shape>
                <v:shape id="Shape 163" o:spid="_x0000_s1048" style="position:absolute;left:57373;top:455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" path="m,57861l,e" filled="f" strokeweight=".25397mm">
                  <v:path arrowok="t" textboxrect="0,0,0,57861"/>
                </v:shape>
                <v:shape id="Shape 164" o:spid="_x0000_s1049" style="position:absolute;left:45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" path="m,222503l,e" filled="f" strokeweight=".72pt">
                  <v:path arrowok="t" textboxrect="0,0,0,222503"/>
                </v:shape>
                <v:shape id="Shape 165" o:spid="_x0000_s1050" style="position:absolute;left:45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" path="m,9144l,e" filled="f" strokeweight=".72pt">
                  <v:path arrowok="t" textboxrect="0,0,0,9144"/>
                </v:shape>
                <v:shape id="Shape 166" o:spid="_x0000_s1051" style="position:absolute;left:91;top:7406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" path="m,l1551685,e" filled="f" strokeweight=".72pt">
                  <v:path arrowok="t" textboxrect="0,0,1551685,0"/>
                </v:shape>
                <v:shape id="Shape 167" o:spid="_x0000_s1052" style="position:absolute;left:15654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" path="m,222503l,e" filled="f" strokeweight=".72pt">
                  <v:path arrowok="t" textboxrect="0,0,0,222503"/>
                </v:shape>
                <v:shape id="Shape 168" o:spid="_x0000_s1053" style="position:absolute;left:15654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" path="m,9144l,e" filled="f" strokeweight=".72pt">
                  <v:path arrowok="t" textboxrect="0,0,0,9144"/>
                </v:shape>
                <v:shape id="Shape 169" o:spid="_x0000_s1054" style="position:absolute;left:15700;top:7406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" path="m,l1162811,e" filled="f" strokeweight=".72pt">
                  <v:path arrowok="t" textboxrect="0,0,1162811,0"/>
                </v:shape>
                <v:shape id="Shape 170" o:spid="_x0000_s1055" style="position:absolute;left:27374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" path="m,222503l,e" filled="f" strokeweight=".72pt">
                  <v:path arrowok="t" textboxrect="0,0,0,222503"/>
                </v:shape>
                <v:shape id="Shape 171" o:spid="_x0000_s1056" style="position:absolute;left:27374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" path="m,9144l,e" filled="f" strokeweight=".72pt">
                  <v:path arrowok="t" textboxrect="0,0,0,9144"/>
                </v:shape>
                <v:shape id="Shape 172" o:spid="_x0000_s1057" style="position:absolute;left:27420;top:7406;width:29907;height:0;visibility:visible;mso-wrap-style:square;v-text-anchor:top" coordsize="299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" path="m,l2990723,e" filled="f" strokeweight=".72pt">
                  <v:path arrowok="t" textboxrect="0,0,2990723,0"/>
                </v:shape>
                <v:shape id="Shape 173" o:spid="_x0000_s1058" style="position:absolute;left:57373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" path="m,222503l,e" filled="f" strokeweight=".25397mm">
                  <v:path arrowok="t" textboxrect="0,0,0,222503"/>
                </v:shape>
                <v:shape id="Shape 174" o:spid="_x0000_s1059" style="position:absolute;left:57373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4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14:paraId="76E37890" w14:textId="77777777" w:rsidR="000D7DB0" w:rsidRPr="009541F2" w:rsidRDefault="000D7DB0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52121" w14:textId="77777777" w:rsidR="000D7DB0" w:rsidRPr="009541F2" w:rsidRDefault="000D7DB0" w:rsidP="000D7DB0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24A95B" w14:textId="77777777" w:rsidR="000D7DB0" w:rsidRPr="009541F2" w:rsidRDefault="000D7DB0" w:rsidP="000D7DB0">
      <w:pPr>
        <w:rPr>
          <w:rFonts w:ascii="Times New Roman" w:hAnsi="Times New Roman" w:cs="Times New Roman"/>
          <w:sz w:val="24"/>
          <w:szCs w:val="24"/>
        </w:rPr>
        <w:sectPr w:rsidR="000D7DB0" w:rsidRPr="009541F2" w:rsidSect="000D7DB0">
          <w:type w:val="continuous"/>
          <w:pgSz w:w="11906" w:h="16838"/>
          <w:pgMar w:top="1134" w:right="850" w:bottom="0" w:left="1440" w:header="0" w:footer="0" w:gutter="0"/>
          <w:cols w:space="708"/>
        </w:sectPr>
      </w:pPr>
    </w:p>
    <w:p w14:paraId="0481F502" w14:textId="77777777" w:rsidR="000D7DB0" w:rsidRPr="009541F2" w:rsidRDefault="000D7DB0" w:rsidP="000D7DB0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</w:p>
    <w:p w14:paraId="08A10541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33295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</w:p>
    <w:p w14:paraId="26C838CD" w14:textId="77777777" w:rsidR="000D7DB0" w:rsidRPr="009541F2" w:rsidRDefault="000D7DB0" w:rsidP="000D7DB0">
      <w:pPr>
        <w:widowControl w:val="0"/>
        <w:spacing w:line="240" w:lineRule="auto"/>
        <w:ind w:left="718" w:right="-58" w:hanging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sz w:val="24"/>
          <w:szCs w:val="24"/>
        </w:rPr>
        <w:br w:type="column"/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541F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A37CC90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FA413" w14:textId="1633A88F" w:rsidR="000D7DB0" w:rsidRPr="009541F2" w:rsidRDefault="00AE7D05" w:rsidP="000D7DB0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14:paraId="62365F17" w14:textId="77777777" w:rsidR="000D7DB0" w:rsidRPr="009541F2" w:rsidRDefault="000D7DB0" w:rsidP="000D7DB0">
      <w:pPr>
        <w:widowControl w:val="0"/>
        <w:tabs>
          <w:tab w:val="left" w:pos="1187"/>
          <w:tab w:val="left" w:pos="2527"/>
          <w:tab w:val="left" w:pos="3975"/>
        </w:tabs>
        <w:spacing w:line="240" w:lineRule="auto"/>
        <w:ind w:right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sz w:val="24"/>
          <w:szCs w:val="24"/>
        </w:rPr>
        <w:br w:type="column"/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 w:rsidRPr="00954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5AEAEEAA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2CC86" w14:textId="5E0B98C1" w:rsidR="000D7DB0" w:rsidRPr="009541F2" w:rsidRDefault="00AE7D05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D7DB0" w:rsidRPr="009541F2" w:rsidSect="000D7DB0">
          <w:type w:val="continuous"/>
          <w:pgSz w:w="11906" w:h="16838"/>
          <w:pgMar w:top="1134" w:right="850" w:bottom="0" w:left="1440" w:header="0" w:footer="0" w:gutter="0"/>
          <w:cols w:num="3" w:space="708" w:equalWidth="0">
            <w:col w:w="1435" w:space="304"/>
            <w:col w:w="1919" w:space="645"/>
            <w:col w:w="5312" w:space="0"/>
          </w:cols>
        </w:sect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bookmarkEnd w:id="2"/>
    </w:p>
    <w:p w14:paraId="0EFCDF37" w14:textId="77777777" w:rsidR="000D7DB0" w:rsidRPr="009541F2" w:rsidRDefault="000D7DB0" w:rsidP="000D7DB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3" w:name="_page_8_0"/>
    </w:p>
    <w:p w14:paraId="160BECBE" w14:textId="77777777" w:rsidR="000D7DB0" w:rsidRPr="009541F2" w:rsidRDefault="000D7DB0" w:rsidP="000D7DB0">
      <w:pPr>
        <w:spacing w:after="9" w:line="140" w:lineRule="exact"/>
        <w:rPr>
          <w:rFonts w:ascii="Times New Roman" w:hAnsi="Times New Roman" w:cs="Times New Roman"/>
          <w:sz w:val="24"/>
          <w:szCs w:val="24"/>
        </w:rPr>
      </w:pPr>
    </w:p>
    <w:p w14:paraId="6286027F" w14:textId="0F59F7E0" w:rsidR="000D7DB0" w:rsidRPr="009541F2" w:rsidRDefault="000D7DB0" w:rsidP="000D7DB0">
      <w:pPr>
        <w:widowControl w:val="0"/>
        <w:tabs>
          <w:tab w:val="left" w:pos="2458"/>
          <w:tab w:val="left" w:pos="43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D810700" wp14:editId="29F64599">
                <wp:simplePos x="0" y="0"/>
                <wp:positionH relativeFrom="page">
                  <wp:posOffset>862888</wp:posOffset>
                </wp:positionH>
                <wp:positionV relativeFrom="paragraph">
                  <wp:posOffset>-52705</wp:posOffset>
                </wp:positionV>
                <wp:extent cx="5737301" cy="570229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301" cy="570229"/>
                          <a:chOff x="0" y="0"/>
                          <a:chExt cx="5737301" cy="570229"/>
                        </a:xfrm>
                        <a:noFill/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4572" y="0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144" y="4571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65478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6090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70050" y="4571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737434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73286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742006" y="4571"/>
                            <a:ext cx="2990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737301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37301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2" y="57860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65478" y="57860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737434" y="57860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737301" y="57860"/>
                            <a:ext cx="0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2" y="2806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44" y="285242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565478" y="2806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570050" y="285242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737434" y="2806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742006" y="285242"/>
                            <a:ext cx="2990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737301" y="280669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572" y="33858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5656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144" y="565657"/>
                            <a:ext cx="1551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85">
                                <a:moveTo>
                                  <a:pt x="0" y="0"/>
                                </a:moveTo>
                                <a:lnTo>
                                  <a:pt x="15516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65478" y="33858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60906" y="5656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570050" y="565657"/>
                            <a:ext cx="11628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>
                                <a:moveTo>
                                  <a:pt x="0" y="0"/>
                                </a:moveTo>
                                <a:lnTo>
                                  <a:pt x="116281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737434" y="33858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732862" y="56565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742006" y="565657"/>
                            <a:ext cx="29907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>
                                <a:moveTo>
                                  <a:pt x="0" y="0"/>
                                </a:moveTo>
                                <a:lnTo>
                                  <a:pt x="299072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737301" y="338581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37301" y="561085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E6001" id="drawingObject175" o:spid="_x0000_s1026" style="position:absolute;margin-left:67.95pt;margin-top:-4.15pt;width:451.75pt;height:44.9pt;z-index:-251657216;mso-position-horizontal-relative:page" coordsize="57373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" o:allowincell="f">
                <v:shape id="Shape 176" o:spid="_x0000_s1027" style="position:absolute;left:45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" path="m,57860l,e" filled="f" strokeweight=".72pt">
                  <v:path arrowok="t" textboxrect="0,0,0,57860"/>
                </v:shape>
                <v:shape id="Shape 177" o:spid="_x0000_s1028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" path="m,l9144,e" filled="f" strokeweight=".25397mm">
                  <v:path arrowok="t" textboxrect="0,0,9144,0"/>
                </v:shape>
                <v:shape id="Shape 178" o:spid="_x0000_s1029" style="position:absolute;left:91;top:45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" path="m,l1551685,e" filled="f" strokeweight=".25397mm">
                  <v:path arrowok="t" textboxrect="0,0,1551685,0"/>
                </v:shape>
                <v:shape id="Shape 179" o:spid="_x0000_s1030" style="position:absolute;left:15654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" path="m,48717l,e" filled="f" strokeweight=".72pt">
                  <v:path arrowok="t" textboxrect="0,0,0,48717"/>
                </v:shape>
                <v:shape id="Shape 180" o:spid="_x0000_s1031" style="position:absolute;left:15609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" path="m,l9144,e" filled="f" strokeweight=".25397mm">
                  <v:path arrowok="t" textboxrect="0,0,9144,0"/>
                </v:shape>
                <v:shape id="Shape 181" o:spid="_x0000_s1032" style="position:absolute;left:15700;top:45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" path="m,l1162811,e" filled="f" strokeweight=".25397mm">
                  <v:path arrowok="t" textboxrect="0,0,1162811,0"/>
                </v:shape>
                <v:shape id="Shape 182" o:spid="_x0000_s1033" style="position:absolute;left:27374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" path="m,48717l,e" filled="f" strokeweight=".72pt">
                  <v:path arrowok="t" textboxrect="0,0,0,48717"/>
                </v:shape>
                <v:shape id="Shape 183" o:spid="_x0000_s1034" style="position:absolute;left:2732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" path="m,l9144,e" filled="f" strokeweight=".25397mm">
                  <v:path arrowok="t" textboxrect="0,0,9144,0"/>
                </v:shape>
                <v:shape id="Shape 184" o:spid="_x0000_s1035" style="position:absolute;left:27420;top:45;width:29907;height:0;visibility:visible;mso-wrap-style:square;v-text-anchor:top" coordsize="299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" path="m,l2990723,e" filled="f" strokeweight=".25397mm">
                  <v:path arrowok="t" textboxrect="0,0,2990723,0"/>
                </v:shape>
                <v:shape id="Shape 185" o:spid="_x0000_s1036" style="position:absolute;left:57373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" path="m,48717l,e" filled="f" strokeweight=".25397mm">
                  <v:path arrowok="t" textboxrect="0,0,0,48717"/>
                </v:shape>
                <v:shape id="Shape 186" o:spid="_x0000_s1037" style="position:absolute;left:57373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" path="m,9143l,e" filled="f" strokeweight=".25397mm">
                  <v:path arrowok="t" textboxrect="0,0,0,9143"/>
                </v:shape>
                <v:shape id="Shape 187" o:spid="_x0000_s1038" style="position:absolute;left:45;top:57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" path="m,222808l,e" filled="f" strokeweight=".72pt">
                  <v:path arrowok="t" textboxrect="0,0,0,222808"/>
                </v:shape>
                <v:shape id="Shape 188" o:spid="_x0000_s1039" style="position:absolute;left:15654;top:57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" path="m,222808l,e" filled="f" strokeweight=".72pt">
                  <v:path arrowok="t" textboxrect="0,0,0,222808"/>
                </v:shape>
                <v:shape id="Shape 189" o:spid="_x0000_s1040" style="position:absolute;left:27374;top:57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" path="m,222808l,e" filled="f" strokeweight=".72pt">
                  <v:path arrowok="t" textboxrect="0,0,0,222808"/>
                </v:shape>
                <v:shape id="Shape 190" o:spid="_x0000_s1041" style="position:absolute;left:57373;top:578;width:0;height:2228;visibility:visible;mso-wrap-style:square;v-text-anchor:top" coordsize="0,22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" path="m,222808l,e" filled="f" strokeweight=".25397mm">
                  <v:path arrowok="t" textboxrect="0,0,0,222808"/>
                </v:shape>
                <v:shape id="Shape 191" o:spid="_x0000_s1042" style="position:absolute;left:45;top:280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" path="m,57911l,e" filled="f" strokeweight=".72pt">
                  <v:path arrowok="t" textboxrect="0,0,0,57911"/>
                </v:shape>
                <v:shape id="Shape 192" o:spid="_x0000_s1043" style="position:absolute;left:91;top:2852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" path="m,l1551685,e" filled="f" strokeweight=".25394mm">
                  <v:path arrowok="t" textboxrect="0,0,1551685,0"/>
                </v:shape>
                <v:shape id="Shape 193" o:spid="_x0000_s1044" style="position:absolute;left:15654;top:280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" path="m,57911l,e" filled="f" strokeweight=".72pt">
                  <v:path arrowok="t" textboxrect="0,0,0,57911"/>
                </v:shape>
                <v:shape id="Shape 194" o:spid="_x0000_s1045" style="position:absolute;left:15700;top:2852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" path="m,l1162811,e" filled="f" strokeweight=".25394mm">
                  <v:path arrowok="t" textboxrect="0,0,1162811,0"/>
                </v:shape>
                <v:shape id="Shape 195" o:spid="_x0000_s1046" style="position:absolute;left:27374;top:280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" path="m,57911l,e" filled="f" strokeweight=".72pt">
                  <v:path arrowok="t" textboxrect="0,0,0,57911"/>
                </v:shape>
                <v:shape id="Shape 196" o:spid="_x0000_s1047" style="position:absolute;left:27420;top:2852;width:29907;height:0;visibility:visible;mso-wrap-style:square;v-text-anchor:top" coordsize="299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" path="m,l2990723,e" filled="f" strokeweight=".25394mm">
                  <v:path arrowok="t" textboxrect="0,0,2990723,0"/>
                </v:shape>
                <v:shape id="Shape 197" o:spid="_x0000_s1048" style="position:absolute;left:57373;top:280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" path="m,57911l,e" filled="f" strokeweight=".25397mm">
                  <v:path arrowok="t" textboxrect="0,0,0,57911"/>
                </v:shape>
                <v:shape id="Shape 198" o:spid="_x0000_s1049" style="position:absolute;left:45;top:338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" path="m,222504l,e" filled="f" strokeweight=".72pt">
                  <v:path arrowok="t" textboxrect="0,0,0,222504"/>
                </v:shape>
                <v:shape id="Shape 199" o:spid="_x0000_s1050" style="position:absolute;top:565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" path="m,l9144,e" filled="f" strokeweight=".25397mm">
                  <v:path arrowok="t" textboxrect="0,0,9144,0"/>
                </v:shape>
                <v:shape id="Shape 200" o:spid="_x0000_s1051" style="position:absolute;left:91;top:5656;width:15517;height:0;visibility:visible;mso-wrap-style:square;v-text-anchor:top" coordsize="15516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" path="m,l1551685,e" filled="f" strokeweight=".25397mm">
                  <v:path arrowok="t" textboxrect="0,0,1551685,0"/>
                </v:shape>
                <v:shape id="Shape 201" o:spid="_x0000_s1052" style="position:absolute;left:15654;top:338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" path="m,222504l,e" filled="f" strokeweight=".72pt">
                  <v:path arrowok="t" textboxrect="0,0,0,222504"/>
                </v:shape>
                <v:shape id="Shape 202" o:spid="_x0000_s1053" style="position:absolute;left:15609;top:565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" path="m,l9144,e" filled="f" strokeweight=".25397mm">
                  <v:path arrowok="t" textboxrect="0,0,9144,0"/>
                </v:shape>
                <v:shape id="Shape 203" o:spid="_x0000_s1054" style="position:absolute;left:15700;top:5656;width:11628;height:0;visibility:visible;mso-wrap-style:square;v-text-anchor:top" coordsize="11628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" path="m,l1162811,e" filled="f" strokeweight=".25397mm">
                  <v:path arrowok="t" textboxrect="0,0,1162811,0"/>
                </v:shape>
                <v:shape id="Shape 204" o:spid="_x0000_s1055" style="position:absolute;left:27374;top:338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" path="m,222504l,e" filled="f" strokeweight=".72pt">
                  <v:path arrowok="t" textboxrect="0,0,0,222504"/>
                </v:shape>
                <v:shape id="Shape 205" o:spid="_x0000_s1056" style="position:absolute;left:27328;top:565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" path="m,l9144,e" filled="f" strokeweight=".25397mm">
                  <v:path arrowok="t" textboxrect="0,0,9144,0"/>
                </v:shape>
                <v:shape id="Shape 206" o:spid="_x0000_s1057" style="position:absolute;left:27420;top:5656;width:29907;height:0;visibility:visible;mso-wrap-style:square;v-text-anchor:top" coordsize="29907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" path="m,l2990723,e" filled="f" strokeweight=".25397mm">
                  <v:path arrowok="t" textboxrect="0,0,2990723,0"/>
                </v:shape>
                <v:shape id="Shape 207" o:spid="_x0000_s1058" style="position:absolute;left:57373;top:3385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" path="m,222504l,e" filled="f" strokeweight=".25397mm">
                  <v:path arrowok="t" textboxrect="0,0,0,222504"/>
                </v:shape>
                <v:shape id="Shape 208" o:spid="_x0000_s1059" style="position:absolute;left:57373;top:5610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" path="m,9143l,e" filled="f" strokeweight=".25397mm">
                  <v:path arrowok="t" textboxrect="0,0,0,9143"/>
                </v:shape>
                <w10:wrap anchorx="page"/>
              </v:group>
            </w:pict>
          </mc:Fallback>
        </mc:AlternateConten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4A1ABB4C" w14:textId="77777777" w:rsidR="000D7DB0" w:rsidRPr="009541F2" w:rsidRDefault="000D7DB0" w:rsidP="000D7DB0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0216E" w14:textId="1C70D018" w:rsidR="000D7DB0" w:rsidRPr="009541F2" w:rsidRDefault="000D7DB0" w:rsidP="000D7DB0">
      <w:pPr>
        <w:widowControl w:val="0"/>
        <w:tabs>
          <w:tab w:val="left" w:pos="2458"/>
          <w:tab w:val="left" w:pos="43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9541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17A9D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7D05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14:paraId="7A5F7C75" w14:textId="77777777" w:rsidR="000D7DB0" w:rsidRPr="009541F2" w:rsidRDefault="000D7DB0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368C51" w14:textId="77777777" w:rsidR="000D7DB0" w:rsidRPr="009541F2" w:rsidRDefault="000D7DB0" w:rsidP="000D7DB0">
      <w:pPr>
        <w:spacing w:after="9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113B5" w14:textId="77777777" w:rsidR="009541F2" w:rsidRPr="009541F2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Воспитательная работа Детского сада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130DE2FE" w14:textId="45216B2C" w:rsidR="009541F2" w:rsidRPr="009541F2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правительства Ростовской области от 29.01.2024 № 11-р.</w:t>
      </w:r>
    </w:p>
    <w:p w14:paraId="16C9F4C1" w14:textId="77777777" w:rsidR="009541F2" w:rsidRPr="009541F2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14:paraId="5CBF58B8" w14:textId="77777777" w:rsidR="009541F2" w:rsidRPr="009541F2" w:rsidRDefault="009541F2" w:rsidP="009541F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Моя семья: генеалогическое древо, члены семьи»;</w:t>
      </w:r>
    </w:p>
    <w:p w14:paraId="33BB650F" w14:textId="77777777" w:rsidR="009541F2" w:rsidRPr="009541F2" w:rsidRDefault="009541F2" w:rsidP="009541F2">
      <w:pPr>
        <w:numPr>
          <w:ilvl w:val="0"/>
          <w:numId w:val="10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«Семья в сказках: отношение детей к родителям, отношения братьев и сестер»;</w:t>
      </w:r>
    </w:p>
    <w:p w14:paraId="3720BE9A" w14:textId="77777777" w:rsidR="009541F2" w:rsidRPr="009541F2" w:rsidRDefault="009541F2" w:rsidP="009541F2">
      <w:pPr>
        <w:numPr>
          <w:ilvl w:val="0"/>
          <w:numId w:val="10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14:paraId="7E3CDEBA" w14:textId="77777777" w:rsidR="009541F2" w:rsidRPr="009541F2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Для взаимодействия с родителями реализовывали 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совместный проект «Моя семья». В рамках него предусмотрели микро форматы участия:</w:t>
      </w:r>
    </w:p>
    <w:p w14:paraId="00397C09" w14:textId="77777777" w:rsidR="009541F2" w:rsidRPr="009541F2" w:rsidRDefault="009541F2" w:rsidP="009541F2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14:paraId="38581F7D" w14:textId="77777777" w:rsidR="009541F2" w:rsidRPr="009541F2" w:rsidRDefault="009541F2" w:rsidP="009541F2">
      <w:pPr>
        <w:numPr>
          <w:ilvl w:val="0"/>
          <w:numId w:val="1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совместное создание герба семьи, оформление генеалогического древа;</w:t>
      </w:r>
    </w:p>
    <w:p w14:paraId="25B87C1B" w14:textId="77777777" w:rsidR="000D7DB0" w:rsidRPr="009541F2" w:rsidRDefault="000D7DB0" w:rsidP="000D7D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7DDE51" w14:textId="77777777" w:rsidR="000D7DB0" w:rsidRPr="009541F2" w:rsidRDefault="000D7DB0" w:rsidP="000D7DB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 об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5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44C6A058" w14:textId="77777777" w:rsidR="000D7DB0" w:rsidRPr="009541F2" w:rsidRDefault="000D7DB0" w:rsidP="000D7D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21E6C" w14:textId="7A5FBC3F" w:rsidR="000D7DB0" w:rsidRPr="009541F2" w:rsidRDefault="009541F2" w:rsidP="000D7DB0">
      <w:pPr>
        <w:widowControl w:val="0"/>
        <w:spacing w:line="240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в 2024 году дополнительные общеразвивающие программы реализовались по 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двум направлениям: художественному и физкультурно-оздоровительному.</w:t>
      </w: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 финансирования: средства бюджета и физических лиц. Подробная характеристика — в таблице</w:t>
      </w:r>
      <w:r w:rsidR="000D7DB0" w:rsidRPr="009541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55CF87" w14:textId="77777777" w:rsidR="000D7DB0" w:rsidRPr="009541F2" w:rsidRDefault="000D7DB0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0F867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2F7C8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9EA70B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A0B988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C0010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5071D4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582F3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06B94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8C36B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FF5D4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B3255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E7D9B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61F7DB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6"/>
        <w:gridCol w:w="2171"/>
        <w:gridCol w:w="1793"/>
        <w:gridCol w:w="1037"/>
        <w:gridCol w:w="943"/>
        <w:gridCol w:w="850"/>
        <w:gridCol w:w="1011"/>
        <w:gridCol w:w="1039"/>
      </w:tblGrid>
      <w:tr w:rsidR="009541F2" w:rsidRPr="009541F2" w14:paraId="77B46ACB" w14:textId="77777777" w:rsidTr="00C475FA"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60162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FC4F2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/ Наименование программы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36888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1A79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718B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2B650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90C9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плату</w:t>
            </w:r>
          </w:p>
        </w:tc>
      </w:tr>
      <w:tr w:rsidR="009541F2" w:rsidRPr="009541F2" w14:paraId="11193FB9" w14:textId="77777777" w:rsidTr="00C475FA"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1F6A3" w14:textId="77777777" w:rsidR="009541F2" w:rsidRPr="009541F2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C606" w14:textId="77777777" w:rsidR="009541F2" w:rsidRPr="009541F2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A2DB" w14:textId="77777777" w:rsidR="009541F2" w:rsidRPr="009541F2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07AC2" w14:textId="77777777" w:rsidR="009541F2" w:rsidRPr="009541F2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23E17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4DB7D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509CC" w14:textId="77777777" w:rsidR="009541F2" w:rsidRPr="009541F2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5CA93" w14:textId="77777777" w:rsidR="009541F2" w:rsidRPr="009541F2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1F2" w:rsidRPr="009541F2" w14:paraId="214B4249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E5947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3ADB2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Художественное</w:t>
            </w:r>
          </w:p>
        </w:tc>
      </w:tr>
      <w:tr w:rsidR="009541F2" w:rsidRPr="009541F2" w14:paraId="04120D42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9BF8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E74CC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Изостудия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B20B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2141B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A2DEB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06F9C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661FA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99767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541F2" w:rsidRPr="009541F2" w14:paraId="624102F3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3515A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4C24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Волшебная мозаика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D52A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304D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1C1D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5C34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1256D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5AE00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541F2" w:rsidRPr="009541F2" w14:paraId="550065D5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B130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927C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Народные танцы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1A001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3EAB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FD8E7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0EF4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8080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8C5FE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541F2" w:rsidRPr="009541F2" w14:paraId="459BD2D2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7DF0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F26B3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Хрустальный голосок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C519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28F9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016D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2723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639F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EBB1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</w:tr>
      <w:tr w:rsidR="009541F2" w:rsidRPr="009541F2" w14:paraId="706F091F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392FE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ABF6F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Физкультурно-оздоровительное</w:t>
            </w:r>
          </w:p>
        </w:tc>
      </w:tr>
      <w:tr w:rsidR="009541F2" w:rsidRPr="009541F2" w14:paraId="0860D94B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DD79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44992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Дельфиненок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722CF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Инд. занятия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1E9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553F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2B453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C9139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BEC9B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</w:tr>
      <w:tr w:rsidR="009541F2" w:rsidRPr="009541F2" w14:paraId="6CA87F0B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C3B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C7F5E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Детский фитнес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F351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42AE4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E3283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4A29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038C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AEE66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9541F2" w:rsidRPr="009541F2" w14:paraId="077797AD" w14:textId="77777777" w:rsidTr="00C475FA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EA77C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C0C67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Веселый ручеек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48269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C02CA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3B09D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B377A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C15E5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0AC1D" w14:textId="77777777" w:rsidR="009541F2" w:rsidRPr="009541F2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4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+</w:t>
            </w:r>
          </w:p>
        </w:tc>
      </w:tr>
    </w:tbl>
    <w:p w14:paraId="120288BD" w14:textId="77777777" w:rsidR="009541F2" w:rsidRPr="009541F2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Анализ родительского опроса, проведенного в </w:t>
      </w:r>
      <w:r w:rsidRPr="009541F2">
        <w:rPr>
          <w:rFonts w:ascii="Times New Roman" w:hAnsi="Times New Roman" w:cs="Times New Roman"/>
          <w:i/>
          <w:color w:val="000000"/>
          <w:sz w:val="24"/>
          <w:szCs w:val="24"/>
        </w:rPr>
        <w:t>ноябре 2024</w:t>
      </w:r>
      <w:r w:rsidRPr="009541F2">
        <w:rPr>
          <w:rFonts w:ascii="Times New Roman" w:hAnsi="Times New Roman" w:cs="Times New Roman"/>
          <w:color w:val="000000"/>
          <w:sz w:val="24"/>
          <w:szCs w:val="24"/>
        </w:rPr>
        <w:t xml:space="preserve"> года, показывает, что дополнительное образование в Детском саду реализуется недостаточно активно, наблюдается незначительное снижение посещаемости занятий в сравнении с 2023 годом. Детский сад планирует во втором полугодии 2025 года начать реализовывать новые программы дополнительного образования по технической и естественнонаучной направленности. По предварительным планам источником финансирования будут средства родителей воспитанников.</w:t>
      </w:r>
    </w:p>
    <w:p w14:paraId="0EE4CB81" w14:textId="77777777" w:rsidR="009541F2" w:rsidRPr="009541F2" w:rsidRDefault="009541F2" w:rsidP="000D7D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075406" w14:textId="77777777" w:rsidR="000D7DB0" w:rsidRPr="009541F2" w:rsidRDefault="000D7DB0" w:rsidP="000D7DB0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2F25D3" w14:textId="77777777" w:rsidR="000D7DB0" w:rsidRPr="009541F2" w:rsidRDefault="000D7DB0" w:rsidP="000D7DB0">
      <w:pPr>
        <w:rPr>
          <w:rFonts w:ascii="Times New Roman" w:hAnsi="Times New Roman" w:cs="Times New Roman"/>
          <w:sz w:val="24"/>
          <w:szCs w:val="24"/>
        </w:rPr>
        <w:sectPr w:rsidR="000D7DB0" w:rsidRPr="009541F2" w:rsidSect="000D7DB0">
          <w:pgSz w:w="11906" w:h="16838"/>
          <w:pgMar w:top="1134" w:right="850" w:bottom="0" w:left="1440" w:header="0" w:footer="0" w:gutter="0"/>
          <w:cols w:space="708"/>
        </w:sectPr>
      </w:pPr>
    </w:p>
    <w:p w14:paraId="62E57582" w14:textId="77777777" w:rsidR="009541F2" w:rsidRPr="009541F2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1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Оценка системы управления организации</w:t>
      </w:r>
    </w:p>
    <w:p w14:paraId="17D9E91A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1DD03B00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заведующий.</w:t>
      </w:r>
    </w:p>
    <w:p w14:paraId="58743D73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Органы управления, действующие в Детском саду</w:t>
      </w:r>
    </w:p>
    <w:p w14:paraId="0FE27F75" w14:textId="77777777" w:rsidR="009541F2" w:rsidRPr="00457C15" w:rsidRDefault="009541F2" w:rsidP="000D7DB0">
      <w:pPr>
        <w:widowControl w:val="0"/>
        <w:tabs>
          <w:tab w:val="left" w:pos="929"/>
          <w:tab w:val="left" w:pos="2867"/>
          <w:tab w:val="left" w:pos="3795"/>
          <w:tab w:val="left" w:pos="4753"/>
          <w:tab w:val="left" w:pos="6012"/>
          <w:tab w:val="left" w:pos="7568"/>
        </w:tabs>
        <w:spacing w:line="239" w:lineRule="auto"/>
        <w:ind w:right="568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2"/>
        <w:gridCol w:w="7548"/>
      </w:tblGrid>
      <w:tr w:rsidR="009541F2" w:rsidRPr="00457C15" w14:paraId="649A08E5" w14:textId="77777777" w:rsidTr="00C4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80E9B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page_9_0"/>
            <w:bookmarkEnd w:id="3"/>
            <w:r w:rsidRPr="00457C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53AB6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541F2" w:rsidRPr="00457C15" w14:paraId="5DCAEE45" w14:textId="77777777" w:rsidTr="00C4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41C8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7FB28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541F2" w:rsidRPr="00457C15" w14:paraId="3120C68B" w14:textId="77777777" w:rsidTr="00C4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3A482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E817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Рассматривает вопросы:</w:t>
            </w:r>
          </w:p>
          <w:p w14:paraId="7F56A486" w14:textId="77777777" w:rsidR="009541F2" w:rsidRPr="00457C15" w:rsidRDefault="009541F2" w:rsidP="009541F2">
            <w:pPr>
              <w:numPr>
                <w:ilvl w:val="0"/>
                <w:numId w:val="12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39F2B7B8" w14:textId="77777777" w:rsidR="009541F2" w:rsidRPr="00457C15" w:rsidRDefault="009541F2" w:rsidP="009541F2">
            <w:pPr>
              <w:numPr>
                <w:ilvl w:val="0"/>
                <w:numId w:val="12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2F7EDE3E" w14:textId="77777777" w:rsidR="009541F2" w:rsidRPr="00457C15" w:rsidRDefault="009541F2" w:rsidP="009541F2">
            <w:pPr>
              <w:numPr>
                <w:ilvl w:val="0"/>
                <w:numId w:val="12"/>
              </w:numPr>
              <w:spacing w:line="360" w:lineRule="auto"/>
              <w:ind w:left="780" w:right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541F2" w:rsidRPr="00457C15" w14:paraId="713E96D2" w14:textId="77777777" w:rsidTr="00C4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D8A0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0077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457C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деятельностью Детского сада, в том числе рассматривает вопросы:</w:t>
            </w:r>
          </w:p>
          <w:p w14:paraId="685CDD13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4D9A07E1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292D24BF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43E77D57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14:paraId="22C05729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47DC9098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14:paraId="73A3E2BE" w14:textId="77777777" w:rsidR="009541F2" w:rsidRPr="00457C15" w:rsidRDefault="009541F2" w:rsidP="009541F2">
            <w:pPr>
              <w:numPr>
                <w:ilvl w:val="0"/>
                <w:numId w:val="13"/>
              </w:numPr>
              <w:spacing w:line="360" w:lineRule="auto"/>
              <w:ind w:left="780" w:right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541F2" w:rsidRPr="00457C15" w14:paraId="30EC9689" w14:textId="77777777" w:rsidTr="00C4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CE39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4B21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Реализует право работников участвовать в управлении</w:t>
            </w:r>
            <w:r w:rsidRPr="00457C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образовательной организацией, в том числе:</w:t>
            </w:r>
          </w:p>
          <w:p w14:paraId="0CD1BF3B" w14:textId="77777777" w:rsidR="009541F2" w:rsidRPr="00457C15" w:rsidRDefault="009541F2" w:rsidP="009541F2">
            <w:pPr>
              <w:numPr>
                <w:ilvl w:val="0"/>
                <w:numId w:val="14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5A1F2DA" w14:textId="77777777" w:rsidR="009541F2" w:rsidRPr="00457C15" w:rsidRDefault="009541F2" w:rsidP="009541F2">
            <w:pPr>
              <w:numPr>
                <w:ilvl w:val="0"/>
                <w:numId w:val="14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принимать локальные нормативные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10EE8CC9" w14:textId="77777777" w:rsidR="009541F2" w:rsidRPr="00457C15" w:rsidRDefault="009541F2" w:rsidP="009541F2">
            <w:pPr>
              <w:numPr>
                <w:ilvl w:val="0"/>
                <w:numId w:val="14"/>
              </w:numPr>
              <w:spacing w:line="36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2A9BAA9A" w14:textId="77777777" w:rsidR="009541F2" w:rsidRPr="00457C15" w:rsidRDefault="009541F2" w:rsidP="009541F2">
            <w:pPr>
              <w:numPr>
                <w:ilvl w:val="0"/>
                <w:numId w:val="14"/>
              </w:numPr>
              <w:spacing w:line="360" w:lineRule="auto"/>
              <w:ind w:left="780" w:right="18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F57CF45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Структура и система управления соответствуют специфике деятельности Детского сада.</w:t>
      </w:r>
    </w:p>
    <w:p w14:paraId="66B79189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деятельности управляющего совета учтены Методические рекомендации из письма Минпросвещения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14:paraId="19981364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содержания и качества подготовки обучающихся</w:t>
      </w:r>
    </w:p>
    <w:p w14:paraId="7A2CB020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обучение воспитанников происходило полностью на основе ООП ДО, разработанной в соответствии с ФОП ДО.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14:paraId="1F6DC2CC" w14:textId="77777777" w:rsidR="009541F2" w:rsidRPr="00457C15" w:rsidRDefault="009541F2" w:rsidP="009541F2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диагностические занятия (по каждому разделу программы);</w:t>
      </w:r>
    </w:p>
    <w:p w14:paraId="50D6D9A9" w14:textId="77777777" w:rsidR="009541F2" w:rsidRPr="00457C15" w:rsidRDefault="009541F2" w:rsidP="009541F2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диагностические срезы;</w:t>
      </w:r>
    </w:p>
    <w:p w14:paraId="5D690228" w14:textId="77777777" w:rsidR="009541F2" w:rsidRPr="00457C15" w:rsidRDefault="009541F2" w:rsidP="009541F2">
      <w:pPr>
        <w:numPr>
          <w:ilvl w:val="0"/>
          <w:numId w:val="16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наблюдения, итоговые занятия.</w:t>
      </w:r>
    </w:p>
    <w:p w14:paraId="2084A99A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качества освоения ООП ДО на 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1"/>
        <w:gridCol w:w="684"/>
        <w:gridCol w:w="578"/>
        <w:gridCol w:w="673"/>
        <w:gridCol w:w="570"/>
        <w:gridCol w:w="710"/>
        <w:gridCol w:w="470"/>
        <w:gridCol w:w="673"/>
        <w:gridCol w:w="2041"/>
      </w:tblGrid>
      <w:tr w:rsidR="009541F2" w:rsidRPr="00457C15" w14:paraId="5A2E3367" w14:textId="77777777" w:rsidTr="00C475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B3018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0D691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46E51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D3A5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C3FF4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Итого</w:t>
            </w:r>
          </w:p>
        </w:tc>
      </w:tr>
      <w:tr w:rsidR="009541F2" w:rsidRPr="00457C15" w14:paraId="716AB517" w14:textId="77777777" w:rsidTr="00C47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6E65D" w14:textId="77777777" w:rsidR="009541F2" w:rsidRPr="00457C15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03F80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D070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48B4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7106F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E5382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66C41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3E522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A3C5E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 воспитанников в пределе</w:t>
            </w:r>
            <w:r w:rsidRPr="00457C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нормы</w:t>
            </w:r>
          </w:p>
        </w:tc>
      </w:tr>
      <w:tr w:rsidR="009541F2" w:rsidRPr="00457C15" w14:paraId="45595BA3" w14:textId="77777777" w:rsidTr="00C475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367B" w14:textId="77777777" w:rsidR="009541F2" w:rsidRPr="00457C15" w:rsidRDefault="009541F2" w:rsidP="00C475FA">
            <w:pPr>
              <w:spacing w:line="360" w:lineRule="auto"/>
              <w:ind w:left="75" w:right="7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0E1BA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7CA2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A0115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85F3E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A947C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F0D0C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46173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B3553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94,2</w:t>
            </w:r>
          </w:p>
        </w:tc>
      </w:tr>
      <w:tr w:rsidR="009541F2" w:rsidRPr="00457C15" w14:paraId="560837CD" w14:textId="77777777" w:rsidTr="00C47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D55AF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CC967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76269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48D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2FD5C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794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78BA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47E38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ED8D" w14:textId="77777777" w:rsidR="009541F2" w:rsidRPr="00457C15" w:rsidRDefault="009541F2" w:rsidP="00C475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C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98</w:t>
            </w:r>
          </w:p>
        </w:tc>
      </w:tr>
    </w:tbl>
    <w:p w14:paraId="14519DC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июне 2024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26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A1F6B49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426390A2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14:paraId="00B06AC7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14:paraId="0AFCF231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14:paraId="24E4077D" w14:textId="77777777" w:rsidR="009541F2" w:rsidRPr="00457C15" w:rsidRDefault="009541F2" w:rsidP="009541F2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14:paraId="5B00028A" w14:textId="77777777" w:rsidR="009541F2" w:rsidRPr="00457C15" w:rsidRDefault="009541F2" w:rsidP="009541F2">
      <w:pPr>
        <w:numPr>
          <w:ilvl w:val="0"/>
          <w:numId w:val="17"/>
        </w:numPr>
        <w:spacing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14:paraId="2A6E4C34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14:paraId="646E1D70" w14:textId="77777777" w:rsidR="009541F2" w:rsidRPr="00457C15" w:rsidRDefault="009541F2" w:rsidP="009541F2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1,5 до 3 лет — до 10 мин;</w:t>
      </w:r>
    </w:p>
    <w:p w14:paraId="25279C33" w14:textId="1A3307FA" w:rsidR="009541F2" w:rsidRPr="009C7200" w:rsidRDefault="009541F2" w:rsidP="009C720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в группах с детьми от 3 до </w:t>
      </w:r>
      <w:r w:rsidR="009C720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лет — до </w:t>
      </w:r>
      <w:r w:rsidR="009C720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мин;</w:t>
      </w:r>
    </w:p>
    <w:p w14:paraId="7BA007E5" w14:textId="77777777" w:rsidR="009541F2" w:rsidRPr="00457C15" w:rsidRDefault="009541F2" w:rsidP="009541F2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5 до 6 лет — до 25 мин;</w:t>
      </w:r>
    </w:p>
    <w:p w14:paraId="455BE54F" w14:textId="77777777" w:rsidR="009541F2" w:rsidRPr="00457C15" w:rsidRDefault="009541F2" w:rsidP="009541F2">
      <w:pPr>
        <w:numPr>
          <w:ilvl w:val="0"/>
          <w:numId w:val="18"/>
        </w:numPr>
        <w:spacing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в группах с детьми от 6 до 7 лет — до 30 мин.</w:t>
      </w:r>
    </w:p>
    <w:p w14:paraId="7178F11F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14:paraId="47C721E8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14:paraId="3D6C8DA2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14:paraId="08825D37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14:paraId="0C3EC6E6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постановления Правительства РФ от 11.10.2023 № 1678 в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сентябре 2024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14:paraId="5F6116B5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14:paraId="2AB0FD97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В для реализации электронного и дистанционного обучения используется функционал ФГИС «Моя школа». С помощью ФГИС «Моя школа» педагоги и родители могут:</w:t>
      </w:r>
    </w:p>
    <w:p w14:paraId="62FD498B" w14:textId="77777777" w:rsidR="009541F2" w:rsidRPr="00457C15" w:rsidRDefault="009541F2" w:rsidP="009541F2">
      <w:pPr>
        <w:numPr>
          <w:ilvl w:val="0"/>
          <w:numId w:val="19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просматривать разнообразные обучающие и методические материалы;</w:t>
      </w:r>
    </w:p>
    <w:p w14:paraId="29FB4279" w14:textId="77777777" w:rsidR="009541F2" w:rsidRPr="00457C15" w:rsidRDefault="009541F2" w:rsidP="009541F2">
      <w:pPr>
        <w:numPr>
          <w:ilvl w:val="0"/>
          <w:numId w:val="19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создавать персональные и групповые онлайн-коммуникации, включая чаты и видеоконференции;</w:t>
      </w:r>
    </w:p>
    <w:p w14:paraId="2731E1CB" w14:textId="77777777" w:rsidR="009541F2" w:rsidRPr="00457C15" w:rsidRDefault="009541F2" w:rsidP="009541F2">
      <w:pPr>
        <w:numPr>
          <w:ilvl w:val="0"/>
          <w:numId w:val="19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проводить онлайн-трансляции занятий с возможностью массовых просмотров и комментирования;</w:t>
      </w:r>
    </w:p>
    <w:p w14:paraId="3FAFE750" w14:textId="77777777" w:rsidR="009541F2" w:rsidRPr="00457C15" w:rsidRDefault="009541F2" w:rsidP="009541F2">
      <w:pPr>
        <w:numPr>
          <w:ilvl w:val="0"/>
          <w:numId w:val="19"/>
        </w:numPr>
        <w:spacing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направлять и получать уведомления о событиях в рамках образовательного процесса.</w:t>
      </w:r>
    </w:p>
    <w:p w14:paraId="5A49B53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2024 году в Детский сад поступило 7 воспитанников из семей участников специальной военной операции (далее – СВО). В связи с этим 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14:paraId="58BAC272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Дополнительно педагог-психолог проводил 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мероприятия.</w:t>
      </w:r>
    </w:p>
    <w:p w14:paraId="0FC26EBA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Воспитатели прошли курсы повышения квалификации по работе с детьми, оказавшимися в трудной жизненной ситуации в объеме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72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14:paraId="311E8AD8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Минпросвещения России от 27.07.2022 № 629. На основании заявлений родителей воспитанники с ОВЗ обучаются по двум адаптированным дополнительным общеобразовательным программам, разработанным с учетом особенностей психофизического развития детей.</w:t>
      </w:r>
    </w:p>
    <w:p w14:paraId="7BC15FE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Созданы специальные условия для получения образования воспитанниками с ограниченными возможностями здоровья по слуху:</w:t>
      </w:r>
    </w:p>
    <w:p w14:paraId="4489F0AC" w14:textId="77777777" w:rsidR="009541F2" w:rsidRPr="00457C15" w:rsidRDefault="009541F2" w:rsidP="009541F2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дублируется звуковая справочная информации о расписании учебных занятий визуальной (установили визуально-акустическое оборудование с возможностью трансляции субтитров);</w:t>
      </w:r>
    </w:p>
    <w:p w14:paraId="7AE2CDC6" w14:textId="77777777" w:rsidR="009541F2" w:rsidRPr="00457C15" w:rsidRDefault="009541F2" w:rsidP="009541F2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обеспечили возможность понимания и восприятия детьми инструкций и речевого материала, связанного с тематикой учебных занятий, а также использования его в самостоятельной речи;</w:t>
      </w:r>
    </w:p>
    <w:p w14:paraId="69FD1638" w14:textId="77777777" w:rsidR="009541F2" w:rsidRPr="00457C15" w:rsidRDefault="009541F2" w:rsidP="009541F2">
      <w:pPr>
        <w:numPr>
          <w:ilvl w:val="0"/>
          <w:numId w:val="20"/>
        </w:numPr>
        <w:spacing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используются разные формы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занятий.</w:t>
      </w:r>
    </w:p>
    <w:p w14:paraId="2D4A54C3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>Гистограмма. Сколько воспитанников с ОВЗ и обучающихся по АООП в детском саду</w:t>
      </w:r>
    </w:p>
    <w:p w14:paraId="17A27E54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8FF76F" wp14:editId="55143BCF">
            <wp:extent cx="5732144" cy="2509113"/>
            <wp:effectExtent l="0" t="0" r="0" b="0"/>
            <wp:docPr id="243995307" name="Picture 1" descr="/api/doc/v1/image/-43120268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20268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50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2CEA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воспитатели Детского сада реализуют программу просвещения родителей (законных представителей) детей младенческого, раннего и дошкольного возрастов, посещающих дошкольную организацию, которая утверждена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приказом заведующего от 11.12.2023 № 243.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анкетирования родителей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мае и сентябре 2024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14:paraId="69161042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28E307" w14:textId="32C5CB53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 Оценка качества кадрового обеспечения</w:t>
      </w:r>
    </w:p>
    <w:p w14:paraId="7B9A4B19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Детский сад укомплектован педагогами на 100 процентов согласно штатному расписанию. Всего работают 44 человек. Педагогический коллектив Детского сада насчитывает 39 специалистов. Соотношение воспитанников, приходящихся на 1 взрослого:</w:t>
      </w:r>
    </w:p>
    <w:p w14:paraId="693FE9D4" w14:textId="77777777" w:rsidR="009541F2" w:rsidRPr="00457C15" w:rsidRDefault="009541F2" w:rsidP="009541F2">
      <w:pPr>
        <w:numPr>
          <w:ilvl w:val="0"/>
          <w:numId w:val="21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воспитанник/педагоги — 4/1;</w:t>
      </w:r>
    </w:p>
    <w:p w14:paraId="53FA4BA5" w14:textId="77777777" w:rsidR="009541F2" w:rsidRPr="00457C15" w:rsidRDefault="009541F2" w:rsidP="009541F2">
      <w:pPr>
        <w:numPr>
          <w:ilvl w:val="0"/>
          <w:numId w:val="21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воспитанники/все сотрудники — 3,5/1.</w:t>
      </w:r>
    </w:p>
    <w:p w14:paraId="4434ECC8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За 2024 год педагогические работники прошли аттестацию и получили:</w:t>
      </w:r>
    </w:p>
    <w:p w14:paraId="3D6C8774" w14:textId="77777777" w:rsidR="009541F2" w:rsidRPr="00457C15" w:rsidRDefault="009541F2" w:rsidP="009541F2">
      <w:pPr>
        <w:numPr>
          <w:ilvl w:val="0"/>
          <w:numId w:val="22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высшую квалификационную категорию — 1 воспитатель;</w:t>
      </w:r>
    </w:p>
    <w:p w14:paraId="07953BF8" w14:textId="77777777" w:rsidR="009541F2" w:rsidRPr="00457C15" w:rsidRDefault="009541F2" w:rsidP="009541F2">
      <w:pPr>
        <w:numPr>
          <w:ilvl w:val="0"/>
          <w:numId w:val="22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первую квалификационную категорию — 1 воспитатель.</w:t>
      </w:r>
    </w:p>
    <w:p w14:paraId="032A4FDF" w14:textId="247ACE9D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Курсы повышения квалификации в 2024 году прошли </w:t>
      </w:r>
      <w:r w:rsidR="009C7200">
        <w:rPr>
          <w:rFonts w:ascii="Times New Roman" w:hAnsi="Times New Roman" w:cs="Times New Roman"/>
          <w:i/>
          <w:color w:val="000000"/>
          <w:sz w:val="24"/>
          <w:szCs w:val="24"/>
        </w:rPr>
        <w:t>13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работников Детского сада, из них </w:t>
      </w:r>
      <w:r w:rsidR="009C7200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педагогов. </w:t>
      </w:r>
    </w:p>
    <w:p w14:paraId="0946C906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Диаграмма с характеристиками кадрового состава Детского сада</w:t>
      </w:r>
    </w:p>
    <w:p w14:paraId="7B9AA8B2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C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474FEA" wp14:editId="3ED18412">
            <wp:extent cx="5732144" cy="2582888"/>
            <wp:effectExtent l="0" t="0" r="0" b="0"/>
            <wp:docPr id="510187883" name="Picture 2" descr="/api/doc/v1/image/-43347385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3347385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58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AA5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приняли на работу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трех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студентов, обучающихся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на должности воспитателей. Это позволило «закрыть» имеющиеся вакантные должности в штатном расписании, перераспределить нагрузку педагогов и понизить средний возраст работников.</w:t>
      </w:r>
    </w:p>
    <w:p w14:paraId="6D02B07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Для успешной адаптации студентов им назначили наставников из числа опытных педагогов. Разработаны программы наставничества в рамках региональной целевой модели наставничества</w:t>
      </w:r>
      <w:r w:rsidRPr="00457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398B3F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C32D78C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7CAB1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4AC8A9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FAFA8" w14:textId="6FA7D95D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2024 году педагоги Детского сада приняли участие:</w:t>
      </w:r>
    </w:p>
    <w:p w14:paraId="4E22633F" w14:textId="77777777" w:rsidR="009541F2" w:rsidRPr="00457C15" w:rsidRDefault="009541F2" w:rsidP="009541F2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III межрегиональном форуме педагогов дошкольных образовательных организаций;</w:t>
      </w:r>
    </w:p>
    <w:p w14:paraId="18464FF7" w14:textId="77777777" w:rsidR="009541F2" w:rsidRPr="00457C15" w:rsidRDefault="009541F2" w:rsidP="009541F2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14:paraId="5C7675AB" w14:textId="77777777" w:rsidR="009541F2" w:rsidRPr="00457C15" w:rsidRDefault="009541F2" w:rsidP="009541F2">
      <w:pPr>
        <w:numPr>
          <w:ilvl w:val="0"/>
          <w:numId w:val="23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межрегиональной научно-практической конференции «Воспитание и дистанционные образовательные технологии в дошкольной организации».</w:t>
      </w:r>
    </w:p>
    <w:p w14:paraId="10FD0E6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14:paraId="571F30C1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 библиотечно-информационного обеспечения</w:t>
      </w:r>
    </w:p>
    <w:p w14:paraId="629E4F0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Детском саду библиотека является составной частью методической службы.</w:t>
      </w:r>
      <w:r w:rsidRPr="00457C15">
        <w:rPr>
          <w:rFonts w:ascii="Times New Roman" w:hAnsi="Times New Roman" w:cs="Times New Roman"/>
          <w:i/>
          <w:sz w:val="24"/>
          <w:szCs w:val="24"/>
        </w:rPr>
        <w:br/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ООП ДО,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 ДО.</w:t>
      </w:r>
    </w:p>
    <w:p w14:paraId="6E4B97FC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65129ED2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Информационное обеспечение Детского сада включает:</w:t>
      </w:r>
    </w:p>
    <w:p w14:paraId="1663DD4C" w14:textId="77777777" w:rsidR="009541F2" w:rsidRPr="00457C15" w:rsidRDefault="009541F2" w:rsidP="009541F2">
      <w:pPr>
        <w:numPr>
          <w:ilvl w:val="0"/>
          <w:numId w:val="25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информационно-телекоммуникационное оборудование — в 2024 году пополнилось ноутбуком, тремя принтерами, проектором мультимедиа;</w:t>
      </w:r>
    </w:p>
    <w:p w14:paraId="102D5B85" w14:textId="77777777" w:rsidR="009541F2" w:rsidRPr="00457C15" w:rsidRDefault="009541F2" w:rsidP="009541F2">
      <w:pPr>
        <w:numPr>
          <w:ilvl w:val="0"/>
          <w:numId w:val="25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программное обеспечение — позволяет работать с текстовыми редакторами, интернет-ресурсами, фото-, видеоматериалами, графическими редакторами.</w:t>
      </w:r>
    </w:p>
    <w:p w14:paraId="371CA58E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программ, в том числе с учетом использования ресурсов ФГИС «Моя школа».</w:t>
      </w:r>
    </w:p>
    <w:p w14:paraId="09303CEE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FA172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5A0C0" w14:textId="77777777" w:rsidR="009C7200" w:rsidRDefault="009C7200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54927" w14:textId="55715FD0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VII. Оценка материально-технической базы</w:t>
      </w:r>
    </w:p>
    <w:p w14:paraId="4E842014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3DCF80F9" w14:textId="78D30F61" w:rsidR="009541F2" w:rsidRPr="00457C15" w:rsidRDefault="009541F2" w:rsidP="009541F2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групповые помещения — </w:t>
      </w:r>
      <w:r w:rsidR="009C7200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14:paraId="5C93A4E6" w14:textId="77777777" w:rsidR="009541F2" w:rsidRPr="00457C15" w:rsidRDefault="009541F2" w:rsidP="009541F2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кабинет заведующего — 1;</w:t>
      </w:r>
    </w:p>
    <w:p w14:paraId="272A0098" w14:textId="77777777" w:rsidR="009541F2" w:rsidRPr="00457C15" w:rsidRDefault="009541F2" w:rsidP="009541F2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методический кабинет — 1;</w:t>
      </w:r>
    </w:p>
    <w:p w14:paraId="0148607D" w14:textId="05E12E51" w:rsidR="009541F2" w:rsidRPr="009C7200" w:rsidRDefault="009541F2" w:rsidP="009C7200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музыкальный зал — 1;</w:t>
      </w:r>
    </w:p>
    <w:p w14:paraId="32059C1A" w14:textId="74C69A3E" w:rsidR="009541F2" w:rsidRPr="009C7200" w:rsidRDefault="009541F2" w:rsidP="009C7200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пищеблок — 1;</w:t>
      </w:r>
    </w:p>
    <w:p w14:paraId="1C426A03" w14:textId="77777777" w:rsidR="009541F2" w:rsidRPr="00457C15" w:rsidRDefault="009541F2" w:rsidP="009541F2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медицинский кабинет — 1;</w:t>
      </w:r>
    </w:p>
    <w:p w14:paraId="68640894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60A9F705" w14:textId="2751412A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2024 году Детский сад провел текущий ремонт </w:t>
      </w:r>
      <w:r w:rsidR="009C7200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групповых комнат, 2 спальных помещений, коридоров 1 и 2 этажей</w:t>
      </w:r>
      <w:r w:rsidR="009C720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7376722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438B92C5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Оценка функционирования внутренней системы оценки качества образования</w:t>
      </w:r>
    </w:p>
    <w:p w14:paraId="5C8A7B3D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Детском саду утверждено положение о внутренней системе оценки качества образования от 19.09.2023. 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14:paraId="47A6ADAC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Состояние здоровья и физического развития воспитанников удовлетворительные. 89 %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предметов. В течение года воспитанники Детского сада успешно участвовали в конкурсах и мероприятиях различного уровня.</w:t>
      </w:r>
    </w:p>
    <w:p w14:paraId="60618982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В период с 12.10.2024 по 19.10.2024 проводилось анкетирование 89 родителей, получены следующие результаты:</w:t>
      </w:r>
    </w:p>
    <w:p w14:paraId="18E51AE4" w14:textId="77777777" w:rsidR="009541F2" w:rsidRPr="00457C15" w:rsidRDefault="009541F2" w:rsidP="009541F2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доля респондентов, положительно оценивающих доброжелательность и вежливость работников организации, — 81 процент;</w:t>
      </w:r>
    </w:p>
    <w:p w14:paraId="28456E6D" w14:textId="77777777" w:rsidR="009541F2" w:rsidRPr="00457C15" w:rsidRDefault="009541F2" w:rsidP="009541F2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доля респондентов, удовлетворенных компетентностью работников организации, — 72 процента;</w:t>
      </w:r>
    </w:p>
    <w:p w14:paraId="0AAA1E06" w14:textId="77777777" w:rsidR="009541F2" w:rsidRPr="00457C15" w:rsidRDefault="009541F2" w:rsidP="009541F2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доля респондентов, удовлетворенных материально-техническим обеспечением организации, — 65 процентов;</w:t>
      </w:r>
    </w:p>
    <w:p w14:paraId="3B4E782A" w14:textId="77777777" w:rsidR="009541F2" w:rsidRPr="00457C15" w:rsidRDefault="009541F2" w:rsidP="009541F2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доля респондентов, удовлетворенных качеством предоставляемых образовательных услуг, — 84 процента;</w:t>
      </w:r>
    </w:p>
    <w:p w14:paraId="4C64AEA3" w14:textId="77777777" w:rsidR="009541F2" w:rsidRPr="00457C15" w:rsidRDefault="009541F2" w:rsidP="009541F2">
      <w:pPr>
        <w:numPr>
          <w:ilvl w:val="0"/>
          <w:numId w:val="27"/>
        </w:numPr>
        <w:spacing w:line="360" w:lineRule="auto"/>
        <w:ind w:left="780" w:right="1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доля респондентов, которые готовы рекомендовать организацию родственникам и знакомым, — 92 процента.</w:t>
      </w:r>
    </w:p>
    <w:p w14:paraId="4D8C72B7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5BBA1AD0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</w:t>
      </w:r>
    </w:p>
    <w:p w14:paraId="0DA37A1A" w14:textId="77777777" w:rsidR="009541F2" w:rsidRPr="00457C15" w:rsidRDefault="009541F2" w:rsidP="009541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7C15">
        <w:rPr>
          <w:rFonts w:ascii="Times New Roman" w:hAnsi="Times New Roman" w:cs="Times New Roman"/>
          <w:i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0C9388EF" w14:textId="77777777" w:rsidR="000D7DB0" w:rsidRPr="00457C15" w:rsidRDefault="000D7DB0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5B5E560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2DEB4D45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07F3677A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59CCA6A8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36E8F07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0A6C69D2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A6EA788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69FB16E9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4668487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0CA4343B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5A20B69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7F4FA6D0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22790AF0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D9C8C55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00A5B797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14:paraId="16CA36A3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bookmarkEnd w:id="0"/>
    <w:bookmarkEnd w:id="4"/>
    <w:p w14:paraId="71E12B29" w14:textId="77777777" w:rsidR="009541F2" w:rsidRPr="00457C15" w:rsidRDefault="009541F2" w:rsidP="000D7DB0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sectPr w:rsidR="009541F2" w:rsidRPr="00457C15" w:rsidSect="009541F2">
      <w:pgSz w:w="11906" w:h="16838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56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34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0CF1"/>
    <w:multiLevelType w:val="hybridMultilevel"/>
    <w:tmpl w:val="3A6002BC"/>
    <w:lvl w:ilvl="0" w:tplc="33382975">
      <w:start w:val="1"/>
      <w:numFmt w:val="decimal"/>
      <w:lvlText w:val="%1."/>
      <w:lvlJc w:val="left"/>
      <w:pPr>
        <w:ind w:left="720" w:hanging="360"/>
      </w:pPr>
    </w:lvl>
    <w:lvl w:ilvl="1" w:tplc="33382975" w:tentative="1">
      <w:start w:val="1"/>
      <w:numFmt w:val="lowerLetter"/>
      <w:lvlText w:val="%2."/>
      <w:lvlJc w:val="left"/>
      <w:pPr>
        <w:ind w:left="1440" w:hanging="360"/>
      </w:pPr>
    </w:lvl>
    <w:lvl w:ilvl="2" w:tplc="33382975" w:tentative="1">
      <w:start w:val="1"/>
      <w:numFmt w:val="lowerRoman"/>
      <w:lvlText w:val="%3."/>
      <w:lvlJc w:val="right"/>
      <w:pPr>
        <w:ind w:left="2160" w:hanging="180"/>
      </w:pPr>
    </w:lvl>
    <w:lvl w:ilvl="3" w:tplc="33382975" w:tentative="1">
      <w:start w:val="1"/>
      <w:numFmt w:val="decimal"/>
      <w:lvlText w:val="%4."/>
      <w:lvlJc w:val="left"/>
      <w:pPr>
        <w:ind w:left="2880" w:hanging="360"/>
      </w:pPr>
    </w:lvl>
    <w:lvl w:ilvl="4" w:tplc="33382975" w:tentative="1">
      <w:start w:val="1"/>
      <w:numFmt w:val="lowerLetter"/>
      <w:lvlText w:val="%5."/>
      <w:lvlJc w:val="left"/>
      <w:pPr>
        <w:ind w:left="3600" w:hanging="360"/>
      </w:pPr>
    </w:lvl>
    <w:lvl w:ilvl="5" w:tplc="33382975" w:tentative="1">
      <w:start w:val="1"/>
      <w:numFmt w:val="lowerRoman"/>
      <w:lvlText w:val="%6."/>
      <w:lvlJc w:val="right"/>
      <w:pPr>
        <w:ind w:left="4320" w:hanging="180"/>
      </w:pPr>
    </w:lvl>
    <w:lvl w:ilvl="6" w:tplc="33382975" w:tentative="1">
      <w:start w:val="1"/>
      <w:numFmt w:val="decimal"/>
      <w:lvlText w:val="%7."/>
      <w:lvlJc w:val="left"/>
      <w:pPr>
        <w:ind w:left="5040" w:hanging="360"/>
      </w:pPr>
    </w:lvl>
    <w:lvl w:ilvl="7" w:tplc="33382975" w:tentative="1">
      <w:start w:val="1"/>
      <w:numFmt w:val="lowerLetter"/>
      <w:lvlText w:val="%8."/>
      <w:lvlJc w:val="left"/>
      <w:pPr>
        <w:ind w:left="5760" w:hanging="360"/>
      </w:pPr>
    </w:lvl>
    <w:lvl w:ilvl="8" w:tplc="33382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0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E3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ADF5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65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F7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683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7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D7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62582"/>
    <w:multiLevelType w:val="hybridMultilevel"/>
    <w:tmpl w:val="4AC4AE22"/>
    <w:lvl w:ilvl="0" w:tplc="22119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FB80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C4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5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FC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F4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D4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A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DC6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461478">
    <w:abstractNumId w:val="17"/>
  </w:num>
  <w:num w:numId="2" w16cid:durableId="924919090">
    <w:abstractNumId w:val="19"/>
  </w:num>
  <w:num w:numId="3" w16cid:durableId="1882552452">
    <w:abstractNumId w:val="21"/>
  </w:num>
  <w:num w:numId="4" w16cid:durableId="1773083007">
    <w:abstractNumId w:val="18"/>
  </w:num>
  <w:num w:numId="5" w16cid:durableId="855004799">
    <w:abstractNumId w:val="9"/>
  </w:num>
  <w:num w:numId="6" w16cid:durableId="129128571">
    <w:abstractNumId w:val="5"/>
  </w:num>
  <w:num w:numId="7" w16cid:durableId="2027173486">
    <w:abstractNumId w:val="14"/>
  </w:num>
  <w:num w:numId="8" w16cid:durableId="1637759202">
    <w:abstractNumId w:val="13"/>
  </w:num>
  <w:num w:numId="9" w16cid:durableId="1009211432">
    <w:abstractNumId w:val="2"/>
  </w:num>
  <w:num w:numId="10" w16cid:durableId="1640572131">
    <w:abstractNumId w:val="10"/>
  </w:num>
  <w:num w:numId="11" w16cid:durableId="1822773826">
    <w:abstractNumId w:val="11"/>
  </w:num>
  <w:num w:numId="12" w16cid:durableId="73095409">
    <w:abstractNumId w:val="20"/>
  </w:num>
  <w:num w:numId="13" w16cid:durableId="397628340">
    <w:abstractNumId w:val="1"/>
  </w:num>
  <w:num w:numId="14" w16cid:durableId="1871869464">
    <w:abstractNumId w:val="23"/>
  </w:num>
  <w:num w:numId="15" w16cid:durableId="1024787337">
    <w:abstractNumId w:val="3"/>
  </w:num>
  <w:num w:numId="16" w16cid:durableId="740567233">
    <w:abstractNumId w:val="25"/>
  </w:num>
  <w:num w:numId="17" w16cid:durableId="483005821">
    <w:abstractNumId w:val="8"/>
  </w:num>
  <w:num w:numId="18" w16cid:durableId="1923055342">
    <w:abstractNumId w:val="12"/>
  </w:num>
  <w:num w:numId="19" w16cid:durableId="1728455914">
    <w:abstractNumId w:val="6"/>
  </w:num>
  <w:num w:numId="20" w16cid:durableId="1946495971">
    <w:abstractNumId w:val="7"/>
  </w:num>
  <w:num w:numId="21" w16cid:durableId="1551068549">
    <w:abstractNumId w:val="15"/>
  </w:num>
  <w:num w:numId="22" w16cid:durableId="1330986222">
    <w:abstractNumId w:val="22"/>
  </w:num>
  <w:num w:numId="23" w16cid:durableId="1134522109">
    <w:abstractNumId w:val="4"/>
  </w:num>
  <w:num w:numId="24" w16cid:durableId="707026491">
    <w:abstractNumId w:val="16"/>
  </w:num>
  <w:num w:numId="25" w16cid:durableId="1681856784">
    <w:abstractNumId w:val="24"/>
  </w:num>
  <w:num w:numId="26" w16cid:durableId="2046977102">
    <w:abstractNumId w:val="0"/>
  </w:num>
  <w:num w:numId="27" w16cid:durableId="10287198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DC"/>
    <w:rsid w:val="00042605"/>
    <w:rsid w:val="000D096E"/>
    <w:rsid w:val="000D7DB0"/>
    <w:rsid w:val="00375B79"/>
    <w:rsid w:val="00457C15"/>
    <w:rsid w:val="0046664B"/>
    <w:rsid w:val="00496325"/>
    <w:rsid w:val="00500156"/>
    <w:rsid w:val="00510F5E"/>
    <w:rsid w:val="00617A9D"/>
    <w:rsid w:val="006468A4"/>
    <w:rsid w:val="00836EF1"/>
    <w:rsid w:val="009541F2"/>
    <w:rsid w:val="009C7200"/>
    <w:rsid w:val="00AE7D05"/>
    <w:rsid w:val="00E733DC"/>
    <w:rsid w:val="00F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3C59"/>
  <w15:docId w15:val="{303E7972-1FD1-47A9-931E-DB42B7DB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1F2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uiPriority w:val="99"/>
    <w:rsid w:val="0049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0D7DB0"/>
    <w:pPr>
      <w:spacing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1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Мощенко</cp:lastModifiedBy>
  <cp:revision>3</cp:revision>
  <dcterms:created xsi:type="dcterms:W3CDTF">2025-04-18T08:58:00Z</dcterms:created>
  <dcterms:modified xsi:type="dcterms:W3CDTF">2025-04-24T07:25:00Z</dcterms:modified>
</cp:coreProperties>
</file>